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0359DE" w14:textId="77777777" w:rsidR="00A14809" w:rsidRDefault="00636986">
      <w:pPr>
        <w:spacing w:after="120"/>
        <w:jc w:val="center"/>
        <w:rPr>
          <w:rFonts w:ascii="Century Gothic" w:hAnsi="Century Gothic"/>
          <w:spacing w:val="40"/>
          <w:sz w:val="48"/>
          <w:szCs w:val="48"/>
        </w:rPr>
      </w:pPr>
      <w:r>
        <w:rPr>
          <w:rFonts w:ascii="Century Gothic" w:hAnsi="Century Gothic"/>
          <w:color w:val="000000"/>
          <w:spacing w:val="40"/>
          <w:sz w:val="48"/>
          <w:szCs w:val="48"/>
        </w:rPr>
        <w:t>Lydia Bell</w:t>
      </w:r>
    </w:p>
    <w:p w14:paraId="549B6374" w14:textId="77777777" w:rsidR="00636986" w:rsidRDefault="00636986" w:rsidP="00636986">
      <w:pPr>
        <w:jc w:val="center"/>
        <w:rPr>
          <w:rFonts w:cs="Arial"/>
        </w:rPr>
      </w:pPr>
    </w:p>
    <w:p w14:paraId="363B7A33" w14:textId="77777777" w:rsidR="00F17F25" w:rsidRPr="00F17F25" w:rsidRDefault="00F17F25" w:rsidP="00F17F25">
      <w:pPr>
        <w:jc w:val="center"/>
        <w:rPr>
          <w:rFonts w:ascii="Century Gothic" w:hAnsi="Century Gothic" w:cs="Arial"/>
          <w:b/>
          <w:bCs/>
        </w:rPr>
      </w:pPr>
      <w:r w:rsidRPr="00F17F25">
        <w:rPr>
          <w:rFonts w:ascii="Century Gothic" w:hAnsi="Century Gothic" w:cs="Arial"/>
          <w:b/>
          <w:bCs/>
        </w:rPr>
        <w:t>Birmingham</w:t>
      </w:r>
    </w:p>
    <w:p w14:paraId="22CBD17E" w14:textId="77777777" w:rsidR="00F17F25" w:rsidRPr="00F17F25" w:rsidRDefault="00F17F25" w:rsidP="00F17F25">
      <w:pPr>
        <w:jc w:val="center"/>
        <w:rPr>
          <w:rFonts w:ascii="Century Gothic" w:hAnsi="Century Gothic" w:cs="Arial"/>
          <w:b/>
          <w:bCs/>
        </w:rPr>
      </w:pPr>
      <w:r w:rsidRPr="00F17F25">
        <w:rPr>
          <w:rFonts w:ascii="Century Gothic" w:hAnsi="Century Gothic" w:cs="Arial"/>
          <w:b/>
          <w:bCs/>
        </w:rPr>
        <w:t>West Midlands</w:t>
      </w:r>
    </w:p>
    <w:p w14:paraId="003095E2" w14:textId="77777777" w:rsidR="00F17F25" w:rsidRPr="00F17F25" w:rsidRDefault="00F17F25" w:rsidP="00F17F25">
      <w:pPr>
        <w:jc w:val="center"/>
        <w:rPr>
          <w:rFonts w:ascii="Century Gothic" w:hAnsi="Century Gothic" w:cs="Arial"/>
          <w:b/>
          <w:bCs/>
        </w:rPr>
      </w:pPr>
      <w:r w:rsidRPr="00F17F25">
        <w:rPr>
          <w:rFonts w:ascii="Century Gothic" w:hAnsi="Century Gothic" w:cs="Arial"/>
          <w:b/>
          <w:bCs/>
        </w:rPr>
        <w:t>B33BY</w:t>
      </w:r>
    </w:p>
    <w:p w14:paraId="51FC122E" w14:textId="62F2C109" w:rsidR="00636986" w:rsidRDefault="00F17F25" w:rsidP="00F17F25">
      <w:pPr>
        <w:jc w:val="center"/>
        <w:rPr>
          <w:rFonts w:ascii="Century Gothic" w:hAnsi="Century Gothic" w:cs="Arial"/>
          <w:b/>
          <w:bCs/>
        </w:rPr>
      </w:pPr>
      <w:r w:rsidRPr="00F17F25">
        <w:rPr>
          <w:rFonts w:ascii="Century Gothic" w:hAnsi="Century Gothic" w:cs="Arial"/>
          <w:b/>
          <w:bCs/>
        </w:rPr>
        <w:t>United Kingdom</w:t>
      </w:r>
    </w:p>
    <w:p w14:paraId="4DD21027" w14:textId="77777777" w:rsidR="007875E2" w:rsidRPr="00636986" w:rsidRDefault="007875E2" w:rsidP="00F17F25">
      <w:pPr>
        <w:jc w:val="center"/>
        <w:rPr>
          <w:rFonts w:ascii="Century Gothic" w:hAnsi="Century Gothic" w:cs="Arial"/>
          <w:b/>
          <w:bCs/>
        </w:rPr>
      </w:pPr>
    </w:p>
    <w:p w14:paraId="4E524C85" w14:textId="77777777" w:rsidR="00782DEF" w:rsidRDefault="00782DEF" w:rsidP="00782DEF">
      <w:pPr>
        <w:jc w:val="center"/>
        <w:rPr>
          <w:rFonts w:ascii="Century Gothic" w:hAnsi="Century Gothic" w:cs="Arial"/>
        </w:rPr>
      </w:pPr>
      <w:r w:rsidRPr="00782DEF">
        <w:rPr>
          <w:rFonts w:ascii="Century Gothic" w:hAnsi="Century Gothic" w:cs="Arial"/>
        </w:rPr>
        <w:t>07511855521</w:t>
      </w:r>
    </w:p>
    <w:p w14:paraId="6B3CCC0D" w14:textId="77777777" w:rsidR="00240A47" w:rsidRDefault="00240A47" w:rsidP="00782DEF">
      <w:pPr>
        <w:jc w:val="center"/>
        <w:rPr>
          <w:rFonts w:ascii="Century Gothic" w:hAnsi="Century Gothic" w:cs="Arial"/>
        </w:rPr>
      </w:pPr>
    </w:p>
    <w:p w14:paraId="6D1117D0" w14:textId="7CD95F53" w:rsidR="00240A47" w:rsidRDefault="006C6B1F" w:rsidP="00782DEF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Insta: lydiabellart</w:t>
      </w:r>
    </w:p>
    <w:p w14:paraId="755ADFF8" w14:textId="6C2163BC" w:rsidR="003D1360" w:rsidRPr="00782DEF" w:rsidRDefault="003D1360" w:rsidP="00782DEF">
      <w:pPr>
        <w:jc w:val="center"/>
        <w:rPr>
          <w:rFonts w:ascii="Century Gothic" w:hAnsi="Century Gothic" w:cs="Arial"/>
        </w:rPr>
      </w:pPr>
    </w:p>
    <w:p w14:paraId="4AC688C9" w14:textId="0ED6BEF3" w:rsidR="00A14809" w:rsidRDefault="0065544C">
      <w:pPr>
        <w:jc w:val="center"/>
        <w:rPr>
          <w:rStyle w:val="Hyperlink"/>
          <w:rFonts w:ascii="Century Gothic" w:hAnsi="Century Gothic" w:cstheme="minorHAnsi"/>
        </w:rPr>
      </w:pPr>
      <w:hyperlink r:id="rId8" w:history="1">
        <w:r w:rsidR="004C389B" w:rsidRPr="0054079D">
          <w:rPr>
            <w:rStyle w:val="Hyperlink"/>
            <w:rFonts w:ascii="Century Gothic" w:hAnsi="Century Gothic" w:cstheme="minorHAnsi"/>
          </w:rPr>
          <w:t>https://lydiabellart.cargo.site</w:t>
        </w:r>
      </w:hyperlink>
    </w:p>
    <w:p w14:paraId="69B124A3" w14:textId="77777777" w:rsidR="005E13DF" w:rsidRDefault="005E13DF">
      <w:pPr>
        <w:jc w:val="center"/>
        <w:rPr>
          <w:rStyle w:val="Hyperlink"/>
          <w:rFonts w:ascii="Century Gothic" w:hAnsi="Century Gothic" w:cstheme="minorHAnsi"/>
        </w:rPr>
      </w:pPr>
    </w:p>
    <w:p w14:paraId="6EFE362F" w14:textId="77777777" w:rsidR="005E13DF" w:rsidRDefault="005E13DF" w:rsidP="005E13DF">
      <w:pPr>
        <w:spacing w:after="80"/>
        <w:rPr>
          <w:rFonts w:ascii="Century Gothic" w:hAnsi="Century Gothic"/>
          <w:b/>
          <w:bCs/>
          <w:spacing w:val="40"/>
        </w:rPr>
      </w:pPr>
      <w:r>
        <w:rPr>
          <w:rFonts w:ascii="Century Gothic" w:hAnsi="Century Gothic"/>
          <w:b/>
          <w:bCs/>
          <w:color w:val="000000"/>
          <w:spacing w:val="40"/>
        </w:rPr>
        <w:t>E</w:t>
      </w:r>
      <w:r>
        <w:rPr>
          <w:rFonts w:ascii="Century Gothic" w:hAnsi="Century Gothic"/>
          <w:b/>
          <w:bCs/>
          <w:spacing w:val="40"/>
        </w:rPr>
        <w:t>ducation and Qualifications</w:t>
      </w:r>
    </w:p>
    <w:p w14:paraId="2971A60E" w14:textId="77777777" w:rsidR="005E13DF" w:rsidRDefault="005E13DF" w:rsidP="005E13DF">
      <w:pPr>
        <w:tabs>
          <w:tab w:val="left" w:pos="540"/>
          <w:tab w:val="left" w:pos="1260"/>
          <w:tab w:val="left" w:pos="4500"/>
        </w:tabs>
        <w:rPr>
          <w:rFonts w:ascii="Century Gothic" w:hAnsi="Century Gothic"/>
          <w:b/>
          <w:bCs/>
          <w:color w:val="A90F0F"/>
          <w:spacing w:val="4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F52CA0A" wp14:editId="761D897E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58800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4180DEE" id="Straight Connector 8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440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" strokecolor="gray" strokeweight=".35mm">
                <v:stroke joinstyle="miter"/>
                <o:lock v:ext="edit" shapetype="f"/>
              </v:line>
            </w:pict>
          </mc:Fallback>
        </mc:AlternateContent>
      </w:r>
    </w:p>
    <w:p w14:paraId="07FC4008" w14:textId="558D0057" w:rsidR="005E13DF" w:rsidRDefault="005E13DF" w:rsidP="005E13DF">
      <w:pPr>
        <w:tabs>
          <w:tab w:val="left" w:pos="540"/>
          <w:tab w:val="left" w:pos="1260"/>
          <w:tab w:val="left" w:pos="4500"/>
        </w:tabs>
        <w:rPr>
          <w:rFonts w:ascii="Century Gothic" w:hAnsi="Century Gothic"/>
          <w:sz w:val="8"/>
          <w:szCs w:val="8"/>
        </w:rPr>
      </w:pPr>
      <w:r>
        <w:rPr>
          <w:rFonts w:ascii="Century Gothic" w:hAnsi="Century Gothic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63098E3" wp14:editId="15A83A77">
                <wp:simplePos x="0" y="0"/>
                <wp:positionH relativeFrom="column">
                  <wp:posOffset>2944344</wp:posOffset>
                </wp:positionH>
                <wp:positionV relativeFrom="paragraph">
                  <wp:posOffset>63449</wp:posOffset>
                </wp:positionV>
                <wp:extent cx="2642235" cy="2357306"/>
                <wp:effectExtent l="0" t="0" r="0" b="5080"/>
                <wp:wrapNone/>
                <wp:docPr id="6163705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235" cy="2357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72804" w14:textId="77777777" w:rsidR="005E13DF" w:rsidRPr="004F0936" w:rsidRDefault="005E13DF" w:rsidP="005E13DF">
                            <w:pPr>
                              <w:tabs>
                                <w:tab w:val="left" w:pos="540"/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Uppingham Community College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2014-2019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E76F72B" w14:textId="77777777" w:rsidR="005E13DF" w:rsidRPr="00207880" w:rsidRDefault="005E13DF" w:rsidP="005E13DF">
                            <w:pPr>
                              <w:tabs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4F52508" w14:textId="77777777" w:rsidR="005E13DF" w:rsidRPr="00E449E2" w:rsidRDefault="005E13DF" w:rsidP="005E13D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449E2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Art- 8</w:t>
                            </w:r>
                          </w:p>
                          <w:p w14:paraId="3B9A79D9" w14:textId="77777777" w:rsidR="005E13DF" w:rsidRPr="00E449E2" w:rsidRDefault="005E13DF" w:rsidP="005E13D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E449E2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History- 7</w:t>
                            </w:r>
                          </w:p>
                          <w:p w14:paraId="304160C9" w14:textId="77777777" w:rsidR="005E13DF" w:rsidRPr="00E449E2" w:rsidRDefault="005E13DF" w:rsidP="005E13D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E449E2">
                              <w:rPr>
                                <w:rFonts w:ascii="Century Gothic" w:hAnsi="Century Gothic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Product Design- 7</w:t>
                            </w:r>
                          </w:p>
                          <w:p w14:paraId="572AC886" w14:textId="77777777" w:rsidR="005E13DF" w:rsidRPr="00E449E2" w:rsidRDefault="005E13DF" w:rsidP="005E13D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E449E2">
                              <w:rPr>
                                <w:rFonts w:ascii="Century Gothic" w:hAnsi="Century Gothic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French- 5</w:t>
                            </w:r>
                          </w:p>
                          <w:p w14:paraId="1F5B9DCA" w14:textId="77777777" w:rsidR="005E13DF" w:rsidRPr="00E449E2" w:rsidRDefault="005E13DF" w:rsidP="005E13D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E449E2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English Language- 6</w:t>
                            </w:r>
                          </w:p>
                          <w:p w14:paraId="18C11172" w14:textId="77777777" w:rsidR="005E13DF" w:rsidRPr="00E449E2" w:rsidRDefault="005E13DF" w:rsidP="005E13D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E449E2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English Literature- 5</w:t>
                            </w:r>
                          </w:p>
                          <w:p w14:paraId="41C70BB2" w14:textId="77777777" w:rsidR="005E13DF" w:rsidRPr="00E449E2" w:rsidRDefault="005E13DF" w:rsidP="005E13D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E449E2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Mathematics- 6</w:t>
                            </w:r>
                          </w:p>
                          <w:p w14:paraId="0C1877DF" w14:textId="77777777" w:rsidR="005E13DF" w:rsidRPr="00E449E2" w:rsidRDefault="005E13DF" w:rsidP="005E13D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E449E2">
                              <w:rPr>
                                <w:rFonts w:ascii="Century Gothic" w:hAnsi="Century Gothic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Physics- 6</w:t>
                            </w:r>
                          </w:p>
                          <w:p w14:paraId="21BB4F13" w14:textId="77777777" w:rsidR="005E13DF" w:rsidRPr="00E449E2" w:rsidRDefault="005E13DF" w:rsidP="005E13D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E449E2">
                              <w:rPr>
                                <w:rFonts w:ascii="Century Gothic" w:hAnsi="Century Gothic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Chemistry- 5</w:t>
                            </w:r>
                          </w:p>
                          <w:p w14:paraId="29D5540F" w14:textId="77777777" w:rsidR="005E13DF" w:rsidRDefault="005E13DF" w:rsidP="005E13D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8A0260">
                              <w:rPr>
                                <w:rFonts w:ascii="Century Gothic" w:hAnsi="Century Gothic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Biology- 6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63098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1.85pt;margin-top:5pt;width:208.05pt;height:185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" fillcolor="white [3201]" stroked="f" strokeweight=".5pt">
                <v:textbox>
                  <w:txbxContent>
                    <w:p w14:paraId="46672804" w14:textId="77777777" w:rsidR="005E13DF" w:rsidRPr="004F0936" w:rsidRDefault="005E13DF" w:rsidP="005E13DF">
                      <w:pPr>
                        <w:tabs>
                          <w:tab w:val="left" w:pos="540"/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Uppingham Community College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2014-2019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)</w:t>
                      </w:r>
                    </w:p>
                    <w:p w14:paraId="7E76F72B" w14:textId="77777777" w:rsidR="005E13DF" w:rsidRPr="00207880" w:rsidRDefault="005E13DF" w:rsidP="005E13DF">
                      <w:pPr>
                        <w:tabs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</w:p>
                    <w:p w14:paraId="34F52508" w14:textId="77777777" w:rsidR="005E13DF" w:rsidRPr="00E449E2" w:rsidRDefault="005E13DF" w:rsidP="005E13D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E449E2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Art- 8</w:t>
                      </w:r>
                    </w:p>
                    <w:p w14:paraId="3B9A79D9" w14:textId="77777777" w:rsidR="005E13DF" w:rsidRPr="00E449E2" w:rsidRDefault="005E13DF" w:rsidP="005E13D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</w:pPr>
                      <w:r w:rsidRPr="00E449E2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History- 7</w:t>
                      </w:r>
                    </w:p>
                    <w:p w14:paraId="304160C9" w14:textId="77777777" w:rsidR="005E13DF" w:rsidRPr="00E449E2" w:rsidRDefault="005E13DF" w:rsidP="005E13D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</w:pPr>
                      <w:r w:rsidRPr="00E449E2">
                        <w:rPr>
                          <w:rFonts w:ascii="Century Gothic" w:hAnsi="Century Gothic" w:cs="Arial"/>
                          <w:noProof/>
                          <w:sz w:val="20"/>
                          <w:szCs w:val="20"/>
                          <w:lang w:val="en-US"/>
                        </w:rPr>
                        <w:t>Product Design- 7</w:t>
                      </w:r>
                    </w:p>
                    <w:p w14:paraId="572AC886" w14:textId="77777777" w:rsidR="005E13DF" w:rsidRPr="00E449E2" w:rsidRDefault="005E13DF" w:rsidP="005E13D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</w:pPr>
                      <w:r w:rsidRPr="00E449E2">
                        <w:rPr>
                          <w:rFonts w:ascii="Century Gothic" w:hAnsi="Century Gothic" w:cs="Arial"/>
                          <w:noProof/>
                          <w:sz w:val="20"/>
                          <w:szCs w:val="20"/>
                          <w:lang w:val="en-US"/>
                        </w:rPr>
                        <w:t>French- 5</w:t>
                      </w:r>
                    </w:p>
                    <w:p w14:paraId="1F5B9DCA" w14:textId="77777777" w:rsidR="005E13DF" w:rsidRPr="00E449E2" w:rsidRDefault="005E13DF" w:rsidP="005E13D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</w:pPr>
                      <w:r w:rsidRPr="00E449E2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English Language- 6</w:t>
                      </w:r>
                    </w:p>
                    <w:p w14:paraId="18C11172" w14:textId="77777777" w:rsidR="005E13DF" w:rsidRPr="00E449E2" w:rsidRDefault="005E13DF" w:rsidP="005E13D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</w:pPr>
                      <w:r w:rsidRPr="00E449E2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English Literature- 5</w:t>
                      </w:r>
                    </w:p>
                    <w:p w14:paraId="41C70BB2" w14:textId="77777777" w:rsidR="005E13DF" w:rsidRPr="00E449E2" w:rsidRDefault="005E13DF" w:rsidP="005E13D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</w:pPr>
                      <w:r w:rsidRPr="00E449E2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Mathematics- 6</w:t>
                      </w:r>
                    </w:p>
                    <w:p w14:paraId="0C1877DF" w14:textId="77777777" w:rsidR="005E13DF" w:rsidRPr="00E449E2" w:rsidRDefault="005E13DF" w:rsidP="005E13D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</w:pPr>
                      <w:r w:rsidRPr="00E449E2">
                        <w:rPr>
                          <w:rFonts w:ascii="Century Gothic" w:hAnsi="Century Gothic" w:cs="Arial"/>
                          <w:noProof/>
                          <w:sz w:val="20"/>
                          <w:szCs w:val="20"/>
                          <w:lang w:val="en-US"/>
                        </w:rPr>
                        <w:t>Physics- 6</w:t>
                      </w:r>
                    </w:p>
                    <w:p w14:paraId="21BB4F13" w14:textId="77777777" w:rsidR="005E13DF" w:rsidRPr="00E449E2" w:rsidRDefault="005E13DF" w:rsidP="005E13D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15"/>
                          <w:szCs w:val="15"/>
                        </w:rPr>
                      </w:pPr>
                      <w:r w:rsidRPr="00E449E2">
                        <w:rPr>
                          <w:rFonts w:ascii="Century Gothic" w:hAnsi="Century Gothic" w:cs="Arial"/>
                          <w:noProof/>
                          <w:sz w:val="20"/>
                          <w:szCs w:val="20"/>
                          <w:lang w:val="en-US"/>
                        </w:rPr>
                        <w:t>Chemistry- 5</w:t>
                      </w:r>
                    </w:p>
                    <w:p w14:paraId="29D5540F" w14:textId="77777777" w:rsidR="005E13DF" w:rsidRDefault="005E13DF" w:rsidP="005E13DF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8A0260">
                        <w:rPr>
                          <w:rFonts w:ascii="Century Gothic" w:hAnsi="Century Gothic" w:cs="Arial"/>
                          <w:noProof/>
                          <w:sz w:val="20"/>
                          <w:szCs w:val="20"/>
                          <w:lang w:val="en-US"/>
                        </w:rPr>
                        <w:t>Biology- 6</w:t>
                      </w:r>
                    </w:p>
                  </w:txbxContent>
                </v:textbox>
              </v:shape>
            </w:pict>
          </mc:Fallback>
        </mc:AlternateContent>
      </w:r>
    </w:p>
    <w:p w14:paraId="73311752" w14:textId="0EC5CE6E" w:rsidR="005E13DF" w:rsidRDefault="005E13DF" w:rsidP="005E13DF">
      <w:pPr>
        <w:tabs>
          <w:tab w:val="left" w:pos="540"/>
          <w:tab w:val="left" w:pos="1260"/>
          <w:tab w:val="left" w:pos="4500"/>
        </w:tabs>
      </w:pPr>
      <w:r>
        <w:rPr>
          <w:rFonts w:ascii="Century Gothic" w:hAnsi="Century Gothic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8215596" wp14:editId="33E38A91">
                <wp:simplePos x="0" y="0"/>
                <wp:positionH relativeFrom="column">
                  <wp:posOffset>-192</wp:posOffset>
                </wp:positionH>
                <wp:positionV relativeFrom="paragraph">
                  <wp:posOffset>9607</wp:posOffset>
                </wp:positionV>
                <wp:extent cx="2732405" cy="2298583"/>
                <wp:effectExtent l="0" t="0" r="0" b="635"/>
                <wp:wrapNone/>
                <wp:docPr id="10869986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405" cy="2298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069A37" w14:textId="77777777" w:rsidR="005E13DF" w:rsidRDefault="005E13DF" w:rsidP="005E13DF">
                            <w:pPr>
                              <w:tabs>
                                <w:tab w:val="left" w:pos="540"/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Birmingham City University (2021-2024)</w:t>
                            </w:r>
                          </w:p>
                          <w:p w14:paraId="305716DC" w14:textId="77777777" w:rsidR="005E13DF" w:rsidRDefault="005E13DF" w:rsidP="005E13DF">
                            <w:pPr>
                              <w:tabs>
                                <w:tab w:val="left" w:pos="540"/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814B889" w14:textId="77777777" w:rsidR="005E13DF" w:rsidRPr="00E449E2" w:rsidRDefault="005E13DF" w:rsidP="005E13D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20"/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Art and Design BA- currently studying.</w:t>
                            </w:r>
                          </w:p>
                          <w:p w14:paraId="6DF8259A" w14:textId="77777777" w:rsidR="005E13DF" w:rsidRDefault="005E13DF" w:rsidP="005E13DF">
                            <w:pPr>
                              <w:tabs>
                                <w:tab w:val="left" w:pos="720"/>
                                <w:tab w:val="left" w:pos="1260"/>
                                <w:tab w:val="left" w:pos="4500"/>
                              </w:tabs>
                              <w:ind w:left="720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3C769DF" w14:textId="77777777" w:rsidR="005E13DF" w:rsidRDefault="005E13DF" w:rsidP="005E13DF">
                            <w:pPr>
                              <w:tabs>
                                <w:tab w:val="left" w:pos="720"/>
                                <w:tab w:val="left" w:pos="1260"/>
                                <w:tab w:val="left" w:pos="4500"/>
                              </w:tabs>
                              <w:ind w:left="720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43583A0" w14:textId="77777777" w:rsidR="005E13DF" w:rsidRDefault="005E13DF" w:rsidP="005E13DF">
                            <w:pPr>
                              <w:tabs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Wyggeston Queen Elizabeth I College (2019-2021)</w:t>
                            </w:r>
                          </w:p>
                          <w:p w14:paraId="44077561" w14:textId="77777777" w:rsidR="005E13DF" w:rsidRDefault="005E13DF" w:rsidP="005E13DF">
                            <w:pPr>
                              <w:tabs>
                                <w:tab w:val="left" w:pos="720"/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D2EE593" w14:textId="77777777" w:rsidR="005E13DF" w:rsidRDefault="005E13DF" w:rsidP="005E13DF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0"/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Art, Craft and Design- A</w:t>
                            </w:r>
                          </w:p>
                          <w:p w14:paraId="3B2A225A" w14:textId="77777777" w:rsidR="005E13DF" w:rsidRDefault="005E13DF" w:rsidP="005E13DF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0"/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Product Design- A</w:t>
                            </w:r>
                          </w:p>
                          <w:p w14:paraId="5A74AA8A" w14:textId="77777777" w:rsidR="005E13DF" w:rsidRPr="004754A4" w:rsidRDefault="005E13DF" w:rsidP="005E13DF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0"/>
                                <w:tab w:val="left" w:pos="1260"/>
                                <w:tab w:val="left" w:pos="4500"/>
                              </w:tabs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History- C</w:t>
                            </w:r>
                          </w:p>
                          <w:p w14:paraId="48BF53CA" w14:textId="77777777" w:rsidR="005E13DF" w:rsidRDefault="005E13DF" w:rsidP="005E13DF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8215596" id="_x0000_s1027" type="#_x0000_t202" style="position:absolute;margin-left:0;margin-top:.75pt;width:215.15pt;height:18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" fillcolor="white [3201]" stroked="f" strokeweight=".5pt">
                <v:textbox>
                  <w:txbxContent>
                    <w:p w14:paraId="78069A37" w14:textId="77777777" w:rsidR="005E13DF" w:rsidRDefault="005E13DF" w:rsidP="005E13DF">
                      <w:pPr>
                        <w:tabs>
                          <w:tab w:val="left" w:pos="540"/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Birmingham City University (2021-2024)</w:t>
                      </w:r>
                    </w:p>
                    <w:p w14:paraId="305716DC" w14:textId="77777777" w:rsidR="005E13DF" w:rsidRDefault="005E13DF" w:rsidP="005E13DF">
                      <w:pPr>
                        <w:tabs>
                          <w:tab w:val="left" w:pos="540"/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814B889" w14:textId="77777777" w:rsidR="005E13DF" w:rsidRPr="00E449E2" w:rsidRDefault="005E13DF" w:rsidP="005E13D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720"/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Art and Design BA- currently studying.</w:t>
                      </w:r>
                    </w:p>
                    <w:p w14:paraId="6DF8259A" w14:textId="77777777" w:rsidR="005E13DF" w:rsidRDefault="005E13DF" w:rsidP="005E13DF">
                      <w:pPr>
                        <w:tabs>
                          <w:tab w:val="left" w:pos="720"/>
                          <w:tab w:val="left" w:pos="1260"/>
                          <w:tab w:val="left" w:pos="4500"/>
                        </w:tabs>
                        <w:ind w:left="720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</w:p>
                    <w:p w14:paraId="63C769DF" w14:textId="77777777" w:rsidR="005E13DF" w:rsidRDefault="005E13DF" w:rsidP="005E13DF">
                      <w:pPr>
                        <w:tabs>
                          <w:tab w:val="left" w:pos="720"/>
                          <w:tab w:val="left" w:pos="1260"/>
                          <w:tab w:val="left" w:pos="4500"/>
                        </w:tabs>
                        <w:ind w:left="720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</w:p>
                    <w:p w14:paraId="743583A0" w14:textId="77777777" w:rsidR="005E13DF" w:rsidRDefault="005E13DF" w:rsidP="005E13DF">
                      <w:pPr>
                        <w:tabs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Wyggeston Queen Elizabeth I College (2019-2021)</w:t>
                      </w:r>
                    </w:p>
                    <w:p w14:paraId="44077561" w14:textId="77777777" w:rsidR="005E13DF" w:rsidRDefault="005E13DF" w:rsidP="005E13DF">
                      <w:pPr>
                        <w:tabs>
                          <w:tab w:val="left" w:pos="720"/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</w:p>
                    <w:p w14:paraId="6D2EE593" w14:textId="77777777" w:rsidR="005E13DF" w:rsidRDefault="005E13DF" w:rsidP="005E13DF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720"/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Art, Craft and Design- A</w:t>
                      </w:r>
                    </w:p>
                    <w:p w14:paraId="3B2A225A" w14:textId="77777777" w:rsidR="005E13DF" w:rsidRDefault="005E13DF" w:rsidP="005E13DF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720"/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Product Design- A</w:t>
                      </w:r>
                    </w:p>
                    <w:p w14:paraId="5A74AA8A" w14:textId="77777777" w:rsidR="005E13DF" w:rsidRPr="004754A4" w:rsidRDefault="005E13DF" w:rsidP="005E13DF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720"/>
                          <w:tab w:val="left" w:pos="1260"/>
                          <w:tab w:val="left" w:pos="4500"/>
                        </w:tabs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History- C</w:t>
                      </w:r>
                    </w:p>
                    <w:p w14:paraId="48BF53CA" w14:textId="77777777" w:rsidR="005E13DF" w:rsidRDefault="005E13DF" w:rsidP="005E13DF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14:paraId="3D588945" w14:textId="77777777" w:rsidR="005E13DF" w:rsidRPr="000F3BA7" w:rsidRDefault="005E13DF" w:rsidP="005E13DF">
      <w:pPr>
        <w:rPr>
          <w:rFonts w:ascii="Century Gothic" w:hAnsi="Century Gothic" w:cs="Arial"/>
          <w:noProof/>
          <w:sz w:val="20"/>
          <w:szCs w:val="20"/>
          <w:lang w:val="en-US"/>
        </w:rPr>
      </w:pPr>
      <w:r w:rsidRPr="000F3BA7">
        <w:rPr>
          <w:rFonts w:ascii="Century Gothic" w:hAnsi="Century Gothic"/>
          <w:sz w:val="15"/>
          <w:szCs w:val="15"/>
        </w:rPr>
        <w:br/>
      </w:r>
    </w:p>
    <w:p w14:paraId="0896E5E0" w14:textId="77777777" w:rsidR="005E13DF" w:rsidRDefault="005E13DF" w:rsidP="005E13DF">
      <w:pPr>
        <w:tabs>
          <w:tab w:val="left" w:pos="540"/>
          <w:tab w:val="left" w:pos="1260"/>
          <w:tab w:val="left" w:pos="4500"/>
        </w:tabs>
        <w:rPr>
          <w:rFonts w:ascii="Century Gothic" w:hAnsi="Century Gothic"/>
          <w:sz w:val="20"/>
          <w:szCs w:val="20"/>
        </w:rPr>
      </w:pPr>
    </w:p>
    <w:p w14:paraId="1FFD72A2" w14:textId="77777777" w:rsidR="005E13DF" w:rsidRDefault="005E13DF" w:rsidP="005E13DF">
      <w:pPr>
        <w:tabs>
          <w:tab w:val="left" w:pos="900"/>
          <w:tab w:val="left" w:pos="4500"/>
        </w:tabs>
        <w:rPr>
          <w:rFonts w:ascii="Century Gothic" w:hAnsi="Century Gothic"/>
          <w:sz w:val="20"/>
          <w:szCs w:val="20"/>
        </w:rPr>
      </w:pPr>
    </w:p>
    <w:p w14:paraId="5923636D" w14:textId="77777777" w:rsidR="005E13DF" w:rsidRDefault="005E13DF" w:rsidP="005E13DF">
      <w:pPr>
        <w:tabs>
          <w:tab w:val="left" w:pos="900"/>
          <w:tab w:val="left" w:pos="4500"/>
        </w:tabs>
        <w:rPr>
          <w:rFonts w:ascii="Century Gothic" w:hAnsi="Century Gothic"/>
          <w:sz w:val="20"/>
          <w:szCs w:val="20"/>
        </w:rPr>
      </w:pPr>
    </w:p>
    <w:p w14:paraId="3DAA3DBD" w14:textId="77777777" w:rsidR="005E13DF" w:rsidRDefault="005E13DF" w:rsidP="005E13DF">
      <w:pPr>
        <w:tabs>
          <w:tab w:val="left" w:pos="900"/>
          <w:tab w:val="left" w:pos="4500"/>
        </w:tabs>
        <w:rPr>
          <w:rFonts w:ascii="Century Gothic" w:hAnsi="Century Gothic"/>
          <w:sz w:val="20"/>
          <w:szCs w:val="20"/>
        </w:rPr>
      </w:pPr>
    </w:p>
    <w:p w14:paraId="470F6024" w14:textId="77777777" w:rsidR="005E13DF" w:rsidRDefault="005E13DF" w:rsidP="005E13DF">
      <w:pPr>
        <w:tabs>
          <w:tab w:val="left" w:pos="900"/>
          <w:tab w:val="left" w:pos="4500"/>
        </w:tabs>
        <w:rPr>
          <w:rFonts w:ascii="Century Gothic" w:hAnsi="Century Gothic"/>
          <w:sz w:val="20"/>
          <w:szCs w:val="20"/>
        </w:rPr>
      </w:pPr>
    </w:p>
    <w:p w14:paraId="33E80ECF" w14:textId="77777777" w:rsidR="005E13DF" w:rsidRDefault="005E13DF" w:rsidP="005E13DF">
      <w:pPr>
        <w:tabs>
          <w:tab w:val="left" w:pos="900"/>
          <w:tab w:val="left" w:pos="4500"/>
        </w:tabs>
        <w:rPr>
          <w:rFonts w:ascii="Century Gothic" w:hAnsi="Century Gothic"/>
          <w:sz w:val="20"/>
          <w:szCs w:val="20"/>
        </w:rPr>
      </w:pPr>
    </w:p>
    <w:p w14:paraId="688CEAD9" w14:textId="77777777" w:rsidR="005E13DF" w:rsidRDefault="005E13DF" w:rsidP="005E13DF">
      <w:pPr>
        <w:tabs>
          <w:tab w:val="left" w:pos="900"/>
          <w:tab w:val="left" w:pos="4500"/>
        </w:tabs>
        <w:rPr>
          <w:rFonts w:ascii="Century Gothic" w:hAnsi="Century Gothic"/>
          <w:sz w:val="20"/>
          <w:szCs w:val="20"/>
        </w:rPr>
      </w:pPr>
    </w:p>
    <w:p w14:paraId="011A63E6" w14:textId="77777777" w:rsidR="005E13DF" w:rsidRDefault="005E13DF" w:rsidP="005E13DF">
      <w:pPr>
        <w:tabs>
          <w:tab w:val="left" w:pos="900"/>
          <w:tab w:val="left" w:pos="4500"/>
        </w:tabs>
        <w:rPr>
          <w:rFonts w:ascii="Century Gothic" w:hAnsi="Century Gothic"/>
          <w:sz w:val="20"/>
          <w:szCs w:val="20"/>
        </w:rPr>
      </w:pPr>
    </w:p>
    <w:p w14:paraId="6C771298" w14:textId="77777777" w:rsidR="005E13DF" w:rsidRDefault="005E13DF" w:rsidP="005E13DF">
      <w:pPr>
        <w:tabs>
          <w:tab w:val="left" w:pos="900"/>
          <w:tab w:val="left" w:pos="4500"/>
        </w:tabs>
        <w:rPr>
          <w:rFonts w:ascii="Century Gothic" w:hAnsi="Century Gothic"/>
          <w:sz w:val="20"/>
          <w:szCs w:val="20"/>
        </w:rPr>
      </w:pPr>
    </w:p>
    <w:p w14:paraId="2F113939" w14:textId="77777777" w:rsidR="005E13DF" w:rsidRDefault="005E13DF" w:rsidP="005E13DF">
      <w:pPr>
        <w:tabs>
          <w:tab w:val="left" w:pos="900"/>
          <w:tab w:val="left" w:pos="4500"/>
        </w:tabs>
        <w:rPr>
          <w:rFonts w:ascii="Century Gothic" w:hAnsi="Century Gothic"/>
          <w:sz w:val="20"/>
          <w:szCs w:val="20"/>
        </w:rPr>
      </w:pPr>
    </w:p>
    <w:p w14:paraId="2236B461" w14:textId="77777777" w:rsidR="005E13DF" w:rsidRDefault="005E13DF" w:rsidP="005E13DF">
      <w:pPr>
        <w:tabs>
          <w:tab w:val="left" w:pos="900"/>
          <w:tab w:val="left" w:pos="4500"/>
        </w:tabs>
        <w:rPr>
          <w:rFonts w:ascii="Century Gothic" w:hAnsi="Century Gothic"/>
          <w:sz w:val="20"/>
          <w:szCs w:val="20"/>
        </w:rPr>
      </w:pPr>
    </w:p>
    <w:p w14:paraId="27B2BEE9" w14:textId="77777777" w:rsidR="005E13DF" w:rsidRDefault="005E13DF" w:rsidP="005E13DF">
      <w:pPr>
        <w:tabs>
          <w:tab w:val="left" w:pos="900"/>
          <w:tab w:val="left" w:pos="4500"/>
        </w:tabs>
        <w:rPr>
          <w:rFonts w:ascii="Century Gothic" w:hAnsi="Century Gothic"/>
          <w:sz w:val="20"/>
          <w:szCs w:val="20"/>
        </w:rPr>
      </w:pPr>
    </w:p>
    <w:p w14:paraId="7A028FD5" w14:textId="77777777" w:rsidR="004C389B" w:rsidRPr="006C6B1F" w:rsidRDefault="004C389B">
      <w:pPr>
        <w:jc w:val="center"/>
        <w:rPr>
          <w:rFonts w:ascii="Century Gothic" w:hAnsi="Century Gothic" w:cstheme="minorHAnsi"/>
          <w:sz w:val="20"/>
          <w:szCs w:val="20"/>
        </w:rPr>
      </w:pPr>
    </w:p>
    <w:p w14:paraId="3D7A691A" w14:textId="77777777" w:rsidR="006F41AC" w:rsidRDefault="006F41AC" w:rsidP="006F41AC">
      <w:pPr>
        <w:spacing w:after="80"/>
        <w:rPr>
          <w:rFonts w:ascii="Century Gothic" w:hAnsi="Century Gothic"/>
          <w:b/>
          <w:bCs/>
          <w:spacing w:val="40"/>
        </w:rPr>
      </w:pPr>
      <w:r>
        <w:rPr>
          <w:rFonts w:ascii="Century Gothic" w:hAnsi="Century Gothic"/>
          <w:b/>
          <w:bCs/>
          <w:color w:val="000000"/>
          <w:spacing w:val="40"/>
        </w:rPr>
        <w:t>Personal Statement</w:t>
      </w:r>
    </w:p>
    <w:p w14:paraId="1C1EDB5F" w14:textId="1F3119D3" w:rsidR="006F41AC" w:rsidRPr="00ED69C7" w:rsidRDefault="003D7D66" w:rsidP="006F41AC">
      <w:pPr>
        <w:tabs>
          <w:tab w:val="left" w:pos="540"/>
          <w:tab w:val="left" w:pos="1260"/>
          <w:tab w:val="left" w:pos="4500"/>
        </w:tabs>
        <w:rPr>
          <w:rFonts w:ascii="Century Gothic" w:hAnsi="Century Gothic"/>
          <w:b/>
          <w:bCs/>
          <w:color w:val="A90F0F"/>
          <w:spacing w:val="4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7A72A6" wp14:editId="348D233F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58800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55653F0C" id="Line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440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" strokecolor="gray" strokeweight=".35mm">
                <v:stroke joinstyle="miter"/>
                <o:lock v:ext="edit" shapetype="f"/>
              </v:line>
            </w:pict>
          </mc:Fallback>
        </mc:AlternateContent>
      </w:r>
    </w:p>
    <w:p w14:paraId="4798E685" w14:textId="11FC6E10" w:rsidR="0013217A" w:rsidRDefault="005E13DF" w:rsidP="00F5498B">
      <w:pPr>
        <w:rPr>
          <w:rFonts w:ascii="Century Gothic" w:hAnsi="Century Gothic" w:cstheme="minorHAnsi"/>
          <w:sz w:val="20"/>
          <w:szCs w:val="20"/>
        </w:rPr>
      </w:pPr>
      <w:r w:rsidRPr="002A72FB">
        <w:rPr>
          <w:rFonts w:ascii="Century Gothic" w:hAnsi="Century Gothic" w:cs="Calibri"/>
          <w:color w:val="000000"/>
          <w:sz w:val="20"/>
          <w:szCs w:val="20"/>
        </w:rPr>
        <w:t>I</w:t>
      </w:r>
      <w:r w:rsidRPr="002A72FB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 have a deep passion for Art and Design which comes from drawing, painting, and designing. I have always had an intrinsic interest to create and design objects. I gain great pleasure from drawing and painting for my art projects and being constructive in Design. I have enjoyed problem-solving in Design and creating 3D artwork as part of my course work investigations. I have used sketchbooks since an early age and enjoy the creative process that I can explore through them</w:t>
      </w: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.</w:t>
      </w:r>
      <w:r>
        <w:rPr>
          <w:rFonts w:ascii="Century Gothic" w:hAnsi="Century Gothic" w:cs="Calibri"/>
          <w:color w:val="000000"/>
          <w:sz w:val="20"/>
          <w:szCs w:val="20"/>
          <w:lang w:eastAsia="en-GB"/>
        </w:rPr>
        <w:t xml:space="preserve"> </w:t>
      </w:r>
      <w:r w:rsidRPr="002A72FB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My focused work ethic has evolved from my concentration on this field of study; whether researching for a Design project or completing a large final piece, I have always been committed to the processes involved. I am happy to work independently or with others and used these skills to best effect on my work placement in an architect's office where I completed an independent project and worked collaboratively with members in the practice.</w:t>
      </w: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 I have also created my own website for my artwork.</w:t>
      </w:r>
    </w:p>
    <w:p w14:paraId="1CEB3624" w14:textId="77777777" w:rsidR="005E13DF" w:rsidRDefault="005E13DF" w:rsidP="0013217A">
      <w:pPr>
        <w:rPr>
          <w:rFonts w:ascii="Century Gothic" w:hAnsi="Century Gothic" w:cstheme="minorHAnsi"/>
          <w:sz w:val="20"/>
          <w:szCs w:val="20"/>
        </w:rPr>
      </w:pPr>
    </w:p>
    <w:p w14:paraId="25C671B8" w14:textId="0688D68D" w:rsidR="005E13DF" w:rsidRPr="009B1E0D" w:rsidRDefault="005E13DF" w:rsidP="005E13DF">
      <w:pPr>
        <w:rPr>
          <w:rFonts w:ascii="Century Gothic" w:hAnsi="Century Gothic" w:cstheme="minorHAnsi"/>
          <w:sz w:val="20"/>
          <w:szCs w:val="20"/>
          <w:lang w:eastAsia="en-US"/>
        </w:rPr>
      </w:pPr>
      <w:r>
        <w:rPr>
          <w:rFonts w:ascii="Century Gothic" w:hAnsi="Century Gothic" w:cstheme="minorHAnsi"/>
          <w:sz w:val="20"/>
          <w:szCs w:val="20"/>
        </w:rPr>
        <w:t>Currently I’m working on a zine project with a select group of the School of Art students and artist, Osman Yousefzada, with expectation to print and exhibit in the IKON gallery, May 2024.</w:t>
      </w:r>
    </w:p>
    <w:p w14:paraId="49682BA0" w14:textId="77777777" w:rsidR="005E13DF" w:rsidRDefault="005E13DF" w:rsidP="0013217A">
      <w:pPr>
        <w:rPr>
          <w:rFonts w:ascii="Century Gothic" w:hAnsi="Century Gothic" w:cstheme="minorHAnsi"/>
          <w:sz w:val="20"/>
          <w:szCs w:val="20"/>
        </w:rPr>
      </w:pPr>
    </w:p>
    <w:p w14:paraId="4FD06870" w14:textId="1DC27DFE" w:rsidR="0013217A" w:rsidRDefault="005E13DF" w:rsidP="0013217A">
      <w:p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  <w:r w:rsidRPr="002A72FB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lastRenderedPageBreak/>
        <w:t xml:space="preserve">I </w:t>
      </w: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have </w:t>
      </w:r>
      <w:r w:rsidRPr="002A72FB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started my own handmade jewellery business online, allowing to give myself experience of work as well as making a profit, I enjoy this as it is a hobby which I have turned into a job. In addition, I</w:t>
      </w: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 have</w:t>
      </w:r>
      <w:r w:rsidRPr="002A72FB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 work</w:t>
      </w: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ed</w:t>
      </w:r>
      <w:r w:rsidRPr="002A72FB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 with the MUYM and created their logo.</w:t>
      </w:r>
    </w:p>
    <w:p w14:paraId="38210F5E" w14:textId="77777777" w:rsidR="005E13DF" w:rsidRDefault="005E13DF" w:rsidP="0013217A">
      <w:pPr>
        <w:rPr>
          <w:rFonts w:ascii="Century Gothic" w:hAnsi="Century Gothic" w:cstheme="minorHAnsi"/>
          <w:sz w:val="20"/>
          <w:szCs w:val="20"/>
        </w:rPr>
      </w:pPr>
    </w:p>
    <w:p w14:paraId="09436EA7" w14:textId="77777777" w:rsidR="0013217A" w:rsidRDefault="0013217A" w:rsidP="0013217A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BCU N</w:t>
      </w:r>
      <w:r w:rsidRPr="00DC3A6E">
        <w:rPr>
          <w:rFonts w:ascii="Century Gothic" w:hAnsi="Century Gothic" w:cstheme="minorHAnsi"/>
          <w:sz w:val="20"/>
          <w:szCs w:val="20"/>
        </w:rPr>
        <w:t xml:space="preserve">ight </w:t>
      </w:r>
      <w:r>
        <w:rPr>
          <w:rFonts w:ascii="Century Gothic" w:hAnsi="Century Gothic" w:cstheme="minorHAnsi"/>
          <w:sz w:val="20"/>
          <w:szCs w:val="20"/>
        </w:rPr>
        <w:t>S</w:t>
      </w:r>
      <w:r w:rsidRPr="00DC3A6E">
        <w:rPr>
          <w:rFonts w:ascii="Century Gothic" w:hAnsi="Century Gothic" w:cstheme="minorHAnsi"/>
          <w:sz w:val="20"/>
          <w:szCs w:val="20"/>
        </w:rPr>
        <w:t>chool</w:t>
      </w:r>
      <w:r>
        <w:rPr>
          <w:rFonts w:ascii="Century Gothic" w:hAnsi="Century Gothic" w:cstheme="minorHAnsi"/>
          <w:sz w:val="20"/>
          <w:szCs w:val="20"/>
        </w:rPr>
        <w:t xml:space="preserve"> is </w:t>
      </w:r>
      <w:r w:rsidRPr="00DC3A6E">
        <w:rPr>
          <w:rFonts w:ascii="Century Gothic" w:hAnsi="Century Gothic" w:cstheme="minorHAnsi"/>
          <w:sz w:val="20"/>
          <w:szCs w:val="20"/>
        </w:rPr>
        <w:t>a requirement for my university degree</w:t>
      </w:r>
      <w:r>
        <w:rPr>
          <w:rFonts w:ascii="Century Gothic" w:hAnsi="Century Gothic" w:cstheme="minorHAnsi"/>
          <w:sz w:val="20"/>
          <w:szCs w:val="20"/>
        </w:rPr>
        <w:t xml:space="preserve"> and generates work, holds exhibitions, and organises open gallery events for the public. I have attended Night School for the last 3 years and</w:t>
      </w:r>
      <w:r w:rsidRPr="00DC3A6E">
        <w:rPr>
          <w:rFonts w:ascii="Century Gothic" w:hAnsi="Century Gothic" w:cstheme="minorHAnsi"/>
          <w:sz w:val="20"/>
          <w:szCs w:val="20"/>
        </w:rPr>
        <w:t xml:space="preserve"> have gathered a great deal of expertise in exhibiting. </w:t>
      </w:r>
      <w:r>
        <w:rPr>
          <w:rFonts w:ascii="Century Gothic" w:hAnsi="Century Gothic" w:cstheme="minorHAnsi"/>
          <w:sz w:val="20"/>
          <w:szCs w:val="20"/>
        </w:rPr>
        <w:t>Some of these experiences range from</w:t>
      </w:r>
      <w:r w:rsidRPr="00DC3A6E">
        <w:rPr>
          <w:rFonts w:ascii="Century Gothic" w:hAnsi="Century Gothic" w:cstheme="minorHAnsi"/>
          <w:sz w:val="20"/>
          <w:szCs w:val="20"/>
        </w:rPr>
        <w:t xml:space="preserve"> hanging different pieces of my artwork</w:t>
      </w:r>
      <w:r>
        <w:rPr>
          <w:rFonts w:ascii="Century Gothic" w:hAnsi="Century Gothic" w:cstheme="minorHAnsi"/>
          <w:sz w:val="20"/>
          <w:szCs w:val="20"/>
        </w:rPr>
        <w:t xml:space="preserve">, generating sculptures, prints, woodwork, metalwork, and jewellery, also </w:t>
      </w:r>
      <w:r w:rsidRPr="00DC3A6E">
        <w:rPr>
          <w:rFonts w:ascii="Century Gothic" w:hAnsi="Century Gothic" w:cstheme="minorHAnsi"/>
          <w:sz w:val="20"/>
          <w:szCs w:val="20"/>
        </w:rPr>
        <w:t xml:space="preserve">creating backdrops and animations to be displayed behind </w:t>
      </w:r>
      <w:r>
        <w:rPr>
          <w:rFonts w:ascii="Century Gothic" w:hAnsi="Century Gothic" w:cstheme="minorHAnsi"/>
          <w:sz w:val="20"/>
          <w:szCs w:val="20"/>
        </w:rPr>
        <w:t xml:space="preserve">a fashion </w:t>
      </w:r>
      <w:r w:rsidRPr="00DC3A6E">
        <w:rPr>
          <w:rFonts w:ascii="Century Gothic" w:hAnsi="Century Gothic" w:cstheme="minorHAnsi"/>
          <w:sz w:val="20"/>
          <w:szCs w:val="20"/>
        </w:rPr>
        <w:t>catwalk</w:t>
      </w:r>
      <w:r>
        <w:rPr>
          <w:rFonts w:ascii="Century Gothic" w:hAnsi="Century Gothic" w:cstheme="minorHAnsi"/>
          <w:sz w:val="20"/>
          <w:szCs w:val="20"/>
        </w:rPr>
        <w:t>. I have also been responsible for creating and promoting the 25X25 2</w:t>
      </w:r>
      <w:r w:rsidRPr="00054587">
        <w:rPr>
          <w:rFonts w:ascii="Century Gothic" w:hAnsi="Century Gothic" w:cstheme="minorHAnsi"/>
          <w:sz w:val="20"/>
          <w:szCs w:val="20"/>
          <w:vertAlign w:val="superscript"/>
        </w:rPr>
        <w:t>nd</w:t>
      </w:r>
      <w:r>
        <w:rPr>
          <w:rFonts w:ascii="Century Gothic" w:hAnsi="Century Gothic" w:cstheme="minorHAnsi"/>
          <w:sz w:val="20"/>
          <w:szCs w:val="20"/>
        </w:rPr>
        <w:t xml:space="preserve"> year final exhibition at BCU. This involved working with students, collating materials, taking photos, making posters, creating the Instagram page, and finding an exhibition space in a local gallery. I am on the Night School committee that creates content and promotes the work of others.</w:t>
      </w:r>
    </w:p>
    <w:p w14:paraId="2A403DDD" w14:textId="77777777" w:rsidR="00F5498B" w:rsidRDefault="00F5498B" w:rsidP="00F5498B">
      <w:pPr>
        <w:rPr>
          <w:rFonts w:ascii="Century Gothic" w:hAnsi="Century Gothic" w:cstheme="minorHAnsi"/>
          <w:sz w:val="20"/>
          <w:szCs w:val="20"/>
        </w:rPr>
      </w:pPr>
    </w:p>
    <w:p w14:paraId="7D92174E" w14:textId="77777777" w:rsidR="00F5498B" w:rsidRDefault="00F5498B" w:rsidP="00F5498B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As</w:t>
      </w:r>
      <w:r w:rsidRPr="009B1E0D">
        <w:rPr>
          <w:rFonts w:ascii="Century Gothic" w:hAnsi="Century Gothic" w:cstheme="minorHAnsi"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>part of my BA degree, I worked as an</w:t>
      </w:r>
      <w:r w:rsidRPr="009B1E0D">
        <w:rPr>
          <w:rFonts w:ascii="Century Gothic" w:hAnsi="Century Gothic" w:cstheme="minorHAnsi"/>
          <w:sz w:val="20"/>
          <w:szCs w:val="20"/>
        </w:rPr>
        <w:t xml:space="preserve"> Archive Assistant at the BCU Parkside ADM Archive. </w:t>
      </w:r>
      <w:r>
        <w:rPr>
          <w:rFonts w:ascii="Century Gothic" w:hAnsi="Century Gothic" w:cstheme="minorHAnsi"/>
          <w:sz w:val="20"/>
          <w:szCs w:val="20"/>
        </w:rPr>
        <w:t>This facility is a</w:t>
      </w:r>
      <w:r w:rsidRPr="009B1E0D">
        <w:rPr>
          <w:rFonts w:ascii="Century Gothic" w:hAnsi="Century Gothic" w:cstheme="minorHAnsi"/>
          <w:sz w:val="20"/>
          <w:szCs w:val="20"/>
        </w:rPr>
        <w:t xml:space="preserve"> free resource for students, staff, creative practitioners, and the</w:t>
      </w:r>
      <w:r>
        <w:rPr>
          <w:rFonts w:ascii="Century Gothic" w:hAnsi="Century Gothic" w:cstheme="minorHAnsi"/>
          <w:sz w:val="20"/>
          <w:szCs w:val="20"/>
        </w:rPr>
        <w:t xml:space="preserve"> </w:t>
      </w:r>
      <w:proofErr w:type="gramStart"/>
      <w:r>
        <w:rPr>
          <w:rFonts w:ascii="Century Gothic" w:hAnsi="Century Gothic" w:cstheme="minorHAnsi"/>
          <w:sz w:val="20"/>
          <w:szCs w:val="20"/>
        </w:rPr>
        <w:t>general</w:t>
      </w:r>
      <w:r w:rsidRPr="009B1E0D">
        <w:rPr>
          <w:rFonts w:ascii="Century Gothic" w:hAnsi="Century Gothic" w:cstheme="minorHAnsi"/>
          <w:sz w:val="20"/>
          <w:szCs w:val="20"/>
        </w:rPr>
        <w:t xml:space="preserve"> public</w:t>
      </w:r>
      <w:proofErr w:type="gramEnd"/>
      <w:r w:rsidRPr="009B1E0D">
        <w:rPr>
          <w:rFonts w:ascii="Century Gothic" w:hAnsi="Century Gothic" w:cstheme="minorHAnsi"/>
          <w:sz w:val="20"/>
          <w:szCs w:val="20"/>
        </w:rPr>
        <w:t xml:space="preserve">. They collect, preserve, and document for future generations and </w:t>
      </w:r>
      <w:r>
        <w:rPr>
          <w:rFonts w:ascii="Century Gothic" w:hAnsi="Century Gothic" w:cstheme="minorHAnsi"/>
          <w:sz w:val="20"/>
          <w:szCs w:val="20"/>
        </w:rPr>
        <w:t xml:space="preserve">aim to </w:t>
      </w:r>
      <w:r w:rsidRPr="009B1E0D">
        <w:rPr>
          <w:rFonts w:ascii="Century Gothic" w:hAnsi="Century Gothic" w:cstheme="minorHAnsi"/>
          <w:sz w:val="20"/>
          <w:szCs w:val="20"/>
        </w:rPr>
        <w:t>make it as accessible as possible</w:t>
      </w:r>
      <w:r>
        <w:rPr>
          <w:rFonts w:ascii="Century Gothic" w:hAnsi="Century Gothic" w:cstheme="minorHAnsi"/>
          <w:sz w:val="20"/>
          <w:szCs w:val="20"/>
        </w:rPr>
        <w:t xml:space="preserve">. </w:t>
      </w:r>
      <w:r w:rsidRPr="009B1E0D">
        <w:rPr>
          <w:rFonts w:ascii="Century Gothic" w:hAnsi="Century Gothic" w:cstheme="minorHAnsi"/>
          <w:sz w:val="20"/>
          <w:szCs w:val="20"/>
        </w:rPr>
        <w:t xml:space="preserve">My </w:t>
      </w:r>
      <w:r>
        <w:rPr>
          <w:rFonts w:ascii="Century Gothic" w:hAnsi="Century Gothic" w:cstheme="minorHAnsi"/>
          <w:sz w:val="20"/>
          <w:szCs w:val="20"/>
        </w:rPr>
        <w:t>responsibility</w:t>
      </w:r>
      <w:r w:rsidRPr="009B1E0D">
        <w:rPr>
          <w:rFonts w:ascii="Century Gothic" w:hAnsi="Century Gothic" w:cstheme="minorHAnsi"/>
          <w:sz w:val="20"/>
          <w:szCs w:val="20"/>
        </w:rPr>
        <w:t> at the</w:t>
      </w:r>
      <w:r>
        <w:rPr>
          <w:rFonts w:ascii="Century Gothic" w:hAnsi="Century Gothic" w:cstheme="minorHAnsi"/>
          <w:sz w:val="20"/>
          <w:szCs w:val="20"/>
        </w:rPr>
        <w:t xml:space="preserve"> ADM</w:t>
      </w:r>
      <w:r w:rsidRPr="009B1E0D">
        <w:rPr>
          <w:rFonts w:ascii="Century Gothic" w:hAnsi="Century Gothic" w:cstheme="minorHAnsi"/>
          <w:sz w:val="20"/>
          <w:szCs w:val="20"/>
        </w:rPr>
        <w:t xml:space="preserve"> archive was to </w:t>
      </w:r>
      <w:r>
        <w:rPr>
          <w:rFonts w:ascii="Century Gothic" w:hAnsi="Century Gothic" w:cstheme="minorHAnsi"/>
          <w:sz w:val="20"/>
          <w:szCs w:val="20"/>
        </w:rPr>
        <w:t>generate and curate an</w:t>
      </w:r>
      <w:r w:rsidRPr="009B1E0D">
        <w:rPr>
          <w:rFonts w:ascii="Century Gothic" w:hAnsi="Century Gothic" w:cstheme="minorHAnsi"/>
          <w:sz w:val="20"/>
          <w:szCs w:val="20"/>
        </w:rPr>
        <w:t xml:space="preserve"> exhibition </w:t>
      </w:r>
      <w:r>
        <w:rPr>
          <w:rFonts w:ascii="Century Gothic" w:hAnsi="Century Gothic" w:cstheme="minorHAnsi"/>
          <w:sz w:val="20"/>
          <w:szCs w:val="20"/>
        </w:rPr>
        <w:t>about</w:t>
      </w:r>
      <w:r w:rsidRPr="009B1E0D">
        <w:rPr>
          <w:rFonts w:ascii="Century Gothic" w:hAnsi="Century Gothic" w:cstheme="minorHAnsi"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>local musician,</w:t>
      </w:r>
      <w:r w:rsidRPr="009B1E0D">
        <w:rPr>
          <w:rFonts w:ascii="Century Gothic" w:hAnsi="Century Gothic" w:cstheme="minorHAnsi"/>
          <w:sz w:val="20"/>
          <w:szCs w:val="20"/>
        </w:rPr>
        <w:t xml:space="preserve"> Phil Miller. </w:t>
      </w:r>
      <w:r>
        <w:rPr>
          <w:rFonts w:ascii="Century Gothic" w:hAnsi="Century Gothic" w:cstheme="minorHAnsi"/>
          <w:sz w:val="20"/>
          <w:szCs w:val="20"/>
        </w:rPr>
        <w:t>With access to the</w:t>
      </w:r>
      <w:r w:rsidRPr="009B1E0D">
        <w:rPr>
          <w:rFonts w:ascii="Century Gothic" w:hAnsi="Century Gothic" w:cstheme="minorHAnsi"/>
          <w:sz w:val="20"/>
          <w:szCs w:val="20"/>
        </w:rPr>
        <w:t xml:space="preserve"> various resources in the Miller collection</w:t>
      </w:r>
      <w:r>
        <w:rPr>
          <w:rFonts w:ascii="Century Gothic" w:hAnsi="Century Gothic" w:cstheme="minorHAnsi"/>
          <w:sz w:val="20"/>
          <w:szCs w:val="20"/>
        </w:rPr>
        <w:t>, I</w:t>
      </w:r>
      <w:r w:rsidRPr="009B1E0D">
        <w:rPr>
          <w:rFonts w:ascii="Century Gothic" w:hAnsi="Century Gothic" w:cstheme="minorHAnsi"/>
          <w:sz w:val="20"/>
          <w:szCs w:val="20"/>
        </w:rPr>
        <w:t xml:space="preserve"> made the decision to design each board</w:t>
      </w:r>
      <w:r>
        <w:rPr>
          <w:rFonts w:ascii="Century Gothic" w:hAnsi="Century Gothic" w:cstheme="minorHAnsi"/>
          <w:sz w:val="20"/>
          <w:szCs w:val="20"/>
        </w:rPr>
        <w:t xml:space="preserve"> using InDesign </w:t>
      </w:r>
      <w:r w:rsidRPr="009B1E0D">
        <w:rPr>
          <w:rFonts w:ascii="Century Gothic" w:hAnsi="Century Gothic" w:cstheme="minorHAnsi"/>
          <w:sz w:val="20"/>
          <w:szCs w:val="20"/>
        </w:rPr>
        <w:t xml:space="preserve">on a theme, with </w:t>
      </w:r>
      <w:r>
        <w:rPr>
          <w:rFonts w:ascii="Century Gothic" w:hAnsi="Century Gothic" w:cstheme="minorHAnsi"/>
          <w:sz w:val="20"/>
          <w:szCs w:val="20"/>
        </w:rPr>
        <w:t xml:space="preserve">a </w:t>
      </w:r>
      <w:r w:rsidRPr="009B1E0D">
        <w:rPr>
          <w:rFonts w:ascii="Century Gothic" w:hAnsi="Century Gothic" w:cstheme="minorHAnsi"/>
          <w:sz w:val="20"/>
          <w:szCs w:val="20"/>
        </w:rPr>
        <w:t xml:space="preserve">primarily uniform layout. I </w:t>
      </w:r>
      <w:r>
        <w:rPr>
          <w:rFonts w:ascii="Century Gothic" w:hAnsi="Century Gothic" w:cstheme="minorHAnsi"/>
          <w:sz w:val="20"/>
          <w:szCs w:val="20"/>
        </w:rPr>
        <w:t xml:space="preserve">had to liaise with the archive keeper to agree </w:t>
      </w:r>
      <w:r w:rsidRPr="009B1E0D">
        <w:rPr>
          <w:rFonts w:ascii="Century Gothic" w:hAnsi="Century Gothic" w:cstheme="minorHAnsi"/>
          <w:sz w:val="20"/>
          <w:szCs w:val="20"/>
        </w:rPr>
        <w:t>the budget</w:t>
      </w:r>
      <w:r>
        <w:rPr>
          <w:rFonts w:ascii="Century Gothic" w:hAnsi="Century Gothic" w:cstheme="minorHAnsi"/>
          <w:sz w:val="20"/>
          <w:szCs w:val="20"/>
        </w:rPr>
        <w:t xml:space="preserve"> before</w:t>
      </w:r>
      <w:r w:rsidRPr="009B1E0D">
        <w:rPr>
          <w:rFonts w:ascii="Century Gothic" w:hAnsi="Century Gothic" w:cstheme="minorHAnsi"/>
          <w:sz w:val="20"/>
          <w:szCs w:val="20"/>
        </w:rPr>
        <w:t xml:space="preserve"> the final quantity was decided. </w:t>
      </w:r>
      <w:r>
        <w:rPr>
          <w:rFonts w:ascii="Century Gothic" w:hAnsi="Century Gothic" w:cstheme="minorHAnsi"/>
          <w:sz w:val="20"/>
          <w:szCs w:val="20"/>
        </w:rPr>
        <w:t xml:space="preserve">This exhibition drew upon a range of artefacts and allowed me to </w:t>
      </w:r>
      <w:r w:rsidRPr="009B1E0D">
        <w:rPr>
          <w:rFonts w:ascii="Century Gothic" w:hAnsi="Century Gothic" w:cstheme="minorHAnsi"/>
          <w:sz w:val="20"/>
          <w:szCs w:val="20"/>
        </w:rPr>
        <w:t xml:space="preserve">I </w:t>
      </w:r>
      <w:r>
        <w:rPr>
          <w:rFonts w:ascii="Century Gothic" w:hAnsi="Century Gothic" w:cstheme="minorHAnsi"/>
          <w:sz w:val="20"/>
          <w:szCs w:val="20"/>
        </w:rPr>
        <w:t>create the</w:t>
      </w:r>
      <w:r w:rsidRPr="009B1E0D">
        <w:rPr>
          <w:rFonts w:ascii="Century Gothic" w:hAnsi="Century Gothic" w:cstheme="minorHAnsi"/>
          <w:sz w:val="20"/>
          <w:szCs w:val="20"/>
        </w:rPr>
        <w:t xml:space="preserve"> boards to promote the ADM archive to the public. </w:t>
      </w:r>
      <w:r>
        <w:rPr>
          <w:rFonts w:ascii="Century Gothic" w:hAnsi="Century Gothic" w:cstheme="minorHAnsi"/>
          <w:sz w:val="20"/>
          <w:szCs w:val="20"/>
        </w:rPr>
        <w:t>During this time, I worked with archive colleagues, members of the public and Phil Miller’s widow, who came to agree the designs before the exhibition was launched.</w:t>
      </w:r>
    </w:p>
    <w:p w14:paraId="381E0138" w14:textId="77777777" w:rsidR="008A0260" w:rsidRDefault="008A0260">
      <w:pPr>
        <w:tabs>
          <w:tab w:val="left" w:pos="900"/>
          <w:tab w:val="left" w:pos="4500"/>
        </w:tabs>
        <w:rPr>
          <w:rFonts w:ascii="Century Gothic" w:hAnsi="Century Gothic"/>
          <w:sz w:val="20"/>
          <w:szCs w:val="20"/>
        </w:rPr>
      </w:pPr>
    </w:p>
    <w:p w14:paraId="0F1D024F" w14:textId="77777777" w:rsidR="008A0260" w:rsidRDefault="008A0260">
      <w:pPr>
        <w:tabs>
          <w:tab w:val="left" w:pos="900"/>
          <w:tab w:val="left" w:pos="4500"/>
        </w:tabs>
        <w:rPr>
          <w:rFonts w:ascii="Century Gothic" w:hAnsi="Century Gothic"/>
          <w:sz w:val="20"/>
          <w:szCs w:val="20"/>
        </w:rPr>
      </w:pPr>
    </w:p>
    <w:p w14:paraId="7F83DCB7" w14:textId="77777777" w:rsidR="00A14809" w:rsidRDefault="003D7D66">
      <w:pPr>
        <w:spacing w:after="80"/>
        <w:rPr>
          <w:rFonts w:ascii="Century Gothic" w:hAnsi="Century Gothi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1715E5" wp14:editId="10AF9B7B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5880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6B672B9B" id="Line 2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55pt" to="440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" strokecolor="gray" strokeweight=".35mm">
                <v:stroke joinstyle="miter"/>
                <o:lock v:ext="edit" shapetype="f"/>
              </v:line>
            </w:pict>
          </mc:Fallback>
        </mc:AlternateContent>
      </w:r>
      <w:r w:rsidR="00A14809">
        <w:rPr>
          <w:rFonts w:ascii="Century Gothic" w:hAnsi="Century Gothic"/>
          <w:b/>
          <w:bCs/>
          <w:color w:val="000000"/>
          <w:spacing w:val="40"/>
        </w:rPr>
        <w:t>E</w:t>
      </w:r>
      <w:r w:rsidR="00A14809">
        <w:rPr>
          <w:rFonts w:ascii="Century Gothic" w:hAnsi="Century Gothic"/>
          <w:b/>
          <w:bCs/>
          <w:spacing w:val="40"/>
        </w:rPr>
        <w:t>mployment History</w:t>
      </w:r>
      <w:r w:rsidR="00A14809">
        <w:rPr>
          <w:rFonts w:ascii="Century Gothic" w:hAnsi="Century Gothic"/>
          <w:sz w:val="20"/>
          <w:szCs w:val="20"/>
        </w:rPr>
        <w:br/>
      </w:r>
    </w:p>
    <w:p w14:paraId="00B76460" w14:textId="77777777" w:rsidR="00A524D6" w:rsidRDefault="00907726" w:rsidP="00A524D6">
      <w:pPr>
        <w:rPr>
          <w:rFonts w:ascii="Century Gothic" w:hAnsi="Century Gothic"/>
          <w:sz w:val="20"/>
          <w:szCs w:val="20"/>
        </w:rPr>
      </w:pPr>
      <w:r w:rsidRPr="00E449E2">
        <w:rPr>
          <w:rFonts w:ascii="Century Gothic" w:hAnsi="Century Gothic"/>
          <w:sz w:val="20"/>
          <w:szCs w:val="20"/>
        </w:rPr>
        <w:t>Climbing Instructor</w:t>
      </w:r>
      <w:r w:rsidR="00A524D6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</w:rPr>
        <w:t>(</w:t>
      </w:r>
      <w:r w:rsidR="004B7DEE">
        <w:rPr>
          <w:rFonts w:ascii="Century Gothic" w:hAnsi="Century Gothic"/>
          <w:color w:val="000000"/>
          <w:sz w:val="20"/>
          <w:szCs w:val="20"/>
        </w:rPr>
        <w:t>2015</w:t>
      </w:r>
      <w:r w:rsidR="00177D35">
        <w:rPr>
          <w:rFonts w:ascii="Century Gothic" w:hAnsi="Century Gothic"/>
          <w:color w:val="000000"/>
          <w:sz w:val="20"/>
          <w:szCs w:val="20"/>
        </w:rPr>
        <w:t xml:space="preserve">– </w:t>
      </w:r>
      <w:r>
        <w:rPr>
          <w:rFonts w:ascii="Century Gothic" w:hAnsi="Century Gothic"/>
          <w:color w:val="000000"/>
          <w:sz w:val="20"/>
          <w:szCs w:val="20"/>
        </w:rPr>
        <w:t>2019</w:t>
      </w:r>
      <w:r>
        <w:rPr>
          <w:rFonts w:ascii="Century Gothic" w:hAnsi="Century Gothic"/>
          <w:sz w:val="20"/>
        </w:rPr>
        <w:t>)</w:t>
      </w:r>
    </w:p>
    <w:p w14:paraId="16926F26" w14:textId="77777777" w:rsidR="00A524D6" w:rsidRPr="00A524D6" w:rsidRDefault="00907726" w:rsidP="00A524D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>UCC</w:t>
      </w:r>
    </w:p>
    <w:p w14:paraId="0ABEC818" w14:textId="2F684392" w:rsidR="00907726" w:rsidRPr="004F0936" w:rsidRDefault="004B7DEE" w:rsidP="004F0936">
      <w:pPr>
        <w:pStyle w:val="ListParagraph"/>
        <w:numPr>
          <w:ilvl w:val="0"/>
          <w:numId w:val="22"/>
        </w:numPr>
        <w:spacing w:after="80"/>
        <w:rPr>
          <w:rFonts w:ascii="Century Gothic" w:hAnsi="Century Gothic"/>
          <w:sz w:val="20"/>
        </w:rPr>
      </w:pPr>
      <w:r w:rsidRPr="004F0936">
        <w:rPr>
          <w:rFonts w:ascii="Century Gothic" w:hAnsi="Century Gothic" w:cs="Arial"/>
          <w:sz w:val="20"/>
          <w:szCs w:val="20"/>
        </w:rPr>
        <w:t xml:space="preserve">Voluntary work </w:t>
      </w:r>
      <w:r w:rsidR="005C6AAC" w:rsidRPr="004F0936">
        <w:rPr>
          <w:rFonts w:ascii="Century Gothic" w:hAnsi="Century Gothic" w:cs="Arial"/>
          <w:sz w:val="20"/>
          <w:szCs w:val="20"/>
        </w:rPr>
        <w:t xml:space="preserve">at the climbing club after school </w:t>
      </w:r>
      <w:r w:rsidRPr="004F0936">
        <w:rPr>
          <w:rFonts w:ascii="Century Gothic" w:hAnsi="Century Gothic" w:cs="Arial"/>
          <w:sz w:val="20"/>
          <w:szCs w:val="20"/>
        </w:rPr>
        <w:t>for bronze DofE</w:t>
      </w:r>
      <w:r w:rsidR="00907726" w:rsidRPr="004F0936">
        <w:rPr>
          <w:rFonts w:ascii="Century Gothic" w:hAnsi="Century Gothic" w:cs="Arial"/>
          <w:sz w:val="20"/>
          <w:szCs w:val="20"/>
        </w:rPr>
        <w:t xml:space="preserve"> which I then carried o</w:t>
      </w:r>
      <w:r w:rsidR="005C6AAC" w:rsidRPr="004F0936">
        <w:rPr>
          <w:rFonts w:ascii="Century Gothic" w:hAnsi="Century Gothic" w:cs="Arial"/>
          <w:sz w:val="20"/>
          <w:szCs w:val="20"/>
        </w:rPr>
        <w:t>n teaching higher sets</w:t>
      </w:r>
      <w:r w:rsidR="00907726" w:rsidRPr="004F0936">
        <w:rPr>
          <w:rFonts w:ascii="Century Gothic" w:hAnsi="Century Gothic" w:cs="Arial"/>
          <w:sz w:val="20"/>
          <w:szCs w:val="20"/>
        </w:rPr>
        <w:t>.</w:t>
      </w:r>
    </w:p>
    <w:p w14:paraId="498B88A5" w14:textId="0B72E7BF" w:rsidR="00B2444D" w:rsidRDefault="005C6AAC" w:rsidP="00B2444D">
      <w:pPr>
        <w:pStyle w:val="ListParagraph"/>
        <w:numPr>
          <w:ilvl w:val="0"/>
          <w:numId w:val="22"/>
        </w:numPr>
        <w:tabs>
          <w:tab w:val="left" w:pos="2160"/>
        </w:tabs>
        <w:spacing w:after="80"/>
        <w:rPr>
          <w:rFonts w:ascii="Century Gothic" w:hAnsi="Century Gothic" w:cs="Arial"/>
          <w:sz w:val="20"/>
          <w:szCs w:val="20"/>
        </w:rPr>
      </w:pPr>
      <w:r w:rsidRPr="004F0936">
        <w:rPr>
          <w:rFonts w:ascii="Century Gothic" w:hAnsi="Century Gothic" w:cs="Arial"/>
          <w:sz w:val="20"/>
          <w:szCs w:val="20"/>
        </w:rPr>
        <w:t>A</w:t>
      </w:r>
      <w:r w:rsidR="004B7DEE" w:rsidRPr="004F0936">
        <w:rPr>
          <w:rFonts w:ascii="Century Gothic" w:hAnsi="Century Gothic" w:cs="Arial"/>
          <w:sz w:val="20"/>
          <w:szCs w:val="20"/>
        </w:rPr>
        <w:t xml:space="preserve">s a climbing </w:t>
      </w:r>
      <w:r w:rsidR="00B45E29" w:rsidRPr="004F0936">
        <w:rPr>
          <w:rFonts w:ascii="Century Gothic" w:hAnsi="Century Gothic" w:cs="Arial"/>
          <w:sz w:val="20"/>
          <w:szCs w:val="20"/>
        </w:rPr>
        <w:t>instructor</w:t>
      </w:r>
      <w:r w:rsidR="00907726" w:rsidRPr="004F0936">
        <w:rPr>
          <w:rFonts w:ascii="Century Gothic" w:hAnsi="Century Gothic" w:cs="Arial"/>
          <w:sz w:val="20"/>
          <w:szCs w:val="20"/>
        </w:rPr>
        <w:t xml:space="preserve"> had </w:t>
      </w:r>
      <w:r w:rsidR="004B7DEE" w:rsidRPr="004F0936">
        <w:rPr>
          <w:rFonts w:ascii="Century Gothic" w:hAnsi="Century Gothic" w:cs="Arial"/>
          <w:sz w:val="20"/>
          <w:szCs w:val="20"/>
        </w:rPr>
        <w:t>to teach kids and help them climb while managing the group.</w:t>
      </w:r>
      <w:r w:rsidR="00907726" w:rsidRPr="004F0936">
        <w:rPr>
          <w:rFonts w:ascii="Century Gothic" w:hAnsi="Century Gothic" w:cs="Arial"/>
          <w:sz w:val="20"/>
          <w:szCs w:val="20"/>
        </w:rPr>
        <w:t xml:space="preserve"> I also had responsibility of ropes and equipment, making sure it was used properly, not damaged and put away.</w:t>
      </w:r>
    </w:p>
    <w:p w14:paraId="137C3D74" w14:textId="77777777" w:rsidR="000E30F5" w:rsidRDefault="000E30F5" w:rsidP="000E30F5">
      <w:pPr>
        <w:pStyle w:val="ListParagraph"/>
        <w:tabs>
          <w:tab w:val="left" w:pos="2160"/>
        </w:tabs>
        <w:spacing w:after="80"/>
        <w:rPr>
          <w:rFonts w:ascii="Century Gothic" w:hAnsi="Century Gothic" w:cs="Arial"/>
          <w:sz w:val="20"/>
          <w:szCs w:val="20"/>
        </w:rPr>
      </w:pPr>
    </w:p>
    <w:p w14:paraId="5CEA967F" w14:textId="0A75AA47" w:rsidR="00B2444D" w:rsidRDefault="00713222" w:rsidP="00B2444D">
      <w:pPr>
        <w:tabs>
          <w:tab w:val="left" w:pos="2160"/>
        </w:tabs>
        <w:spacing w:after="8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DofE supervisor (201</w:t>
      </w:r>
      <w:r w:rsidR="000E30F5">
        <w:rPr>
          <w:rFonts w:ascii="Century Gothic" w:hAnsi="Century Gothic" w:cs="Arial"/>
          <w:sz w:val="20"/>
          <w:szCs w:val="20"/>
        </w:rPr>
        <w:t>7</w:t>
      </w:r>
      <w:r>
        <w:rPr>
          <w:rFonts w:ascii="Century Gothic" w:hAnsi="Century Gothic" w:cs="Arial"/>
          <w:sz w:val="20"/>
          <w:szCs w:val="20"/>
        </w:rPr>
        <w:t>-2019)</w:t>
      </w:r>
    </w:p>
    <w:p w14:paraId="75AB11B9" w14:textId="74EE7B75" w:rsidR="000E30F5" w:rsidRPr="00B2444D" w:rsidRDefault="000E30F5" w:rsidP="00B2444D">
      <w:pPr>
        <w:tabs>
          <w:tab w:val="left" w:pos="2160"/>
        </w:tabs>
        <w:spacing w:after="8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UCC</w:t>
      </w:r>
    </w:p>
    <w:p w14:paraId="525AD504" w14:textId="77777777" w:rsidR="000E30F5" w:rsidRPr="000E30F5" w:rsidRDefault="000E30F5" w:rsidP="000E30F5">
      <w:pPr>
        <w:pStyle w:val="ListParagraph"/>
        <w:numPr>
          <w:ilvl w:val="0"/>
          <w:numId w:val="26"/>
        </w:numPr>
        <w:tabs>
          <w:tab w:val="left" w:pos="2160"/>
        </w:tabs>
        <w:spacing w:after="80"/>
        <w:rPr>
          <w:rFonts w:ascii="Century Gothic" w:hAnsi="Century Gothic" w:cs="Arial"/>
          <w:sz w:val="20"/>
          <w:szCs w:val="20"/>
        </w:rPr>
      </w:pPr>
      <w:r w:rsidRPr="002A72FB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I worked with staff to deliver the DofE award at UCC for 3 years as I also helped to supervise students on their expeditions. </w:t>
      </w:r>
    </w:p>
    <w:p w14:paraId="5F1AE87B" w14:textId="5F120BC8" w:rsidR="009F7662" w:rsidRPr="000E30F5" w:rsidRDefault="000E30F5" w:rsidP="000E30F5">
      <w:pPr>
        <w:pStyle w:val="ListParagraph"/>
        <w:numPr>
          <w:ilvl w:val="0"/>
          <w:numId w:val="26"/>
        </w:numPr>
        <w:tabs>
          <w:tab w:val="left" w:pos="2160"/>
        </w:tabs>
        <w:spacing w:after="80"/>
        <w:rPr>
          <w:rFonts w:ascii="Century Gothic" w:hAnsi="Century Gothic" w:cs="Arial"/>
          <w:sz w:val="20"/>
          <w:szCs w:val="20"/>
        </w:rPr>
      </w:pPr>
      <w:r w:rsidRPr="002A72FB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This has helped me evolve my social, responsibility and teamwork skills.</w:t>
      </w:r>
      <w:r w:rsidRPr="002A72FB">
        <w:rPr>
          <w:rFonts w:ascii="Century Gothic" w:hAnsi="Century Gothic" w:cs="Calibri"/>
          <w:color w:val="000000"/>
          <w:sz w:val="20"/>
          <w:szCs w:val="20"/>
          <w:lang w:eastAsia="en-GB"/>
        </w:rPr>
        <w:br/>
      </w:r>
      <w:r w:rsidRPr="002A72FB">
        <w:rPr>
          <w:rFonts w:ascii="Century Gothic" w:hAnsi="Century Gothic" w:cs="Calibri"/>
          <w:color w:val="000000"/>
          <w:sz w:val="20"/>
          <w:szCs w:val="20"/>
          <w:lang w:eastAsia="en-GB"/>
        </w:rPr>
        <w:br/>
      </w:r>
    </w:p>
    <w:p w14:paraId="2655ADF9" w14:textId="77777777" w:rsidR="00A524D6" w:rsidRDefault="009F7662" w:rsidP="00A524D6">
      <w:pPr>
        <w:tabs>
          <w:tab w:val="left" w:pos="2160"/>
        </w:tabs>
        <w:spacing w:after="8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Architects Assistant (</w:t>
      </w:r>
      <w:r w:rsidR="00AD246A">
        <w:rPr>
          <w:rFonts w:ascii="Century Gothic" w:hAnsi="Century Gothic" w:cs="Arial"/>
          <w:sz w:val="20"/>
          <w:szCs w:val="20"/>
        </w:rPr>
        <w:t>2018-2019)</w:t>
      </w:r>
    </w:p>
    <w:p w14:paraId="31FED347" w14:textId="77777777" w:rsidR="004F0936" w:rsidRPr="004F0936" w:rsidRDefault="00AD246A" w:rsidP="004F0936">
      <w:p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  <w:r w:rsidRPr="004F0936">
        <w:rPr>
          <w:rFonts w:ascii="Century Gothic" w:hAnsi="Century Gothic"/>
          <w:sz w:val="20"/>
          <w:szCs w:val="20"/>
        </w:rPr>
        <w:t>MSquare</w:t>
      </w:r>
      <w:r w:rsidR="00A524D6" w:rsidRPr="004F0936">
        <w:rPr>
          <w:rFonts w:ascii="Century Gothic" w:hAnsi="Century Gothic"/>
          <w:sz w:val="20"/>
          <w:szCs w:val="20"/>
        </w:rPr>
        <w:t xml:space="preserve"> Architects</w:t>
      </w:r>
    </w:p>
    <w:p w14:paraId="56C8831D" w14:textId="40328A6E" w:rsidR="00246C8F" w:rsidRPr="004F0936" w:rsidRDefault="0077536A" w:rsidP="00B26AB5">
      <w:pPr>
        <w:pStyle w:val="ListParagraph"/>
        <w:numPr>
          <w:ilvl w:val="0"/>
          <w:numId w:val="23"/>
        </w:num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  <w:r w:rsidRPr="004F0936">
        <w:rPr>
          <w:rFonts w:ascii="Century Gothic" w:hAnsi="Century Gothic"/>
          <w:sz w:val="20"/>
          <w:szCs w:val="20"/>
        </w:rPr>
        <w:t>I</w:t>
      </w:r>
      <w:r w:rsidR="00705132" w:rsidRPr="004F0936">
        <w:rPr>
          <w:rFonts w:ascii="Century Gothic" w:hAnsi="Century Gothic"/>
          <w:sz w:val="20"/>
          <w:szCs w:val="20"/>
        </w:rPr>
        <w:t xml:space="preserve"> </w:t>
      </w:r>
      <w:r w:rsidR="00066552" w:rsidRPr="004F093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visited</w:t>
      </w:r>
      <w:r w:rsidR="001C3833" w:rsidRPr="004F093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 sites and meet clients</w:t>
      </w:r>
      <w:r w:rsidR="00705132" w:rsidRPr="004F093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gramStart"/>
      <w:r w:rsidR="00705132" w:rsidRPr="004F093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on a daily basis</w:t>
      </w:r>
      <w:proofErr w:type="gramEnd"/>
      <w:r w:rsidR="008145B6" w:rsidRPr="004F093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 making sure they were </w:t>
      </w:r>
      <w:r w:rsidR="00246C8F" w:rsidRPr="004F093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satisfied,</w:t>
      </w:r>
      <w:r w:rsidR="008145B6" w:rsidRPr="004F093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 and the building work was running smoothly</w:t>
      </w:r>
      <w:r w:rsidRPr="004F093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.</w:t>
      </w:r>
      <w:r w:rsidR="000E1582" w:rsidRPr="004F093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 Worked on live architectural drawings on CAD.</w:t>
      </w:r>
    </w:p>
    <w:p w14:paraId="655ADDE7" w14:textId="3AA71839" w:rsidR="00246C8F" w:rsidRDefault="00246C8F" w:rsidP="004F0936">
      <w:pPr>
        <w:pStyle w:val="ListParagraph"/>
        <w:numPr>
          <w:ilvl w:val="0"/>
          <w:numId w:val="23"/>
        </w:num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  <w:r w:rsidRPr="004F093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lastRenderedPageBreak/>
        <w:t xml:space="preserve">This helped me gain a lot of confidence with talking to customers and building a </w:t>
      </w:r>
      <w:r w:rsidR="00066552" w:rsidRPr="004F093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trust.</w:t>
      </w:r>
      <w:r w:rsidRPr="004F093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 </w:t>
      </w:r>
    </w:p>
    <w:p w14:paraId="7E7EC0BE" w14:textId="77777777" w:rsidR="00F5498B" w:rsidRDefault="00F5498B" w:rsidP="00F5498B">
      <w:pPr>
        <w:pStyle w:val="ListParagraph"/>
        <w:numPr>
          <w:ilvl w:val="0"/>
          <w:numId w:val="23"/>
        </w:num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Li</w:t>
      </w:r>
      <w:r w:rsidRPr="00F5498B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ve projects where I presented my ideas to clients in a board meeting. This really opened my eyes to the world of work in Design. </w:t>
      </w:r>
    </w:p>
    <w:p w14:paraId="33ABBE69" w14:textId="5A3AF478" w:rsidR="00F5498B" w:rsidRPr="00F5498B" w:rsidRDefault="00F5498B" w:rsidP="00F5498B">
      <w:pPr>
        <w:pStyle w:val="ListParagraph"/>
        <w:numPr>
          <w:ilvl w:val="0"/>
          <w:numId w:val="23"/>
        </w:num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  <w:r w:rsidRPr="00F5498B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The company director was very pleased and gave me a commendation for my work during my time with the company. </w:t>
      </w:r>
    </w:p>
    <w:p w14:paraId="225624FA" w14:textId="77777777" w:rsidR="004F0936" w:rsidRDefault="004F0936" w:rsidP="004F0936">
      <w:p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</w:p>
    <w:p w14:paraId="5B3D5259" w14:textId="77777777" w:rsidR="00DF0498" w:rsidRDefault="00DF0498" w:rsidP="004F0936">
      <w:p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</w:p>
    <w:p w14:paraId="5C42BE5E" w14:textId="4D99CBAB" w:rsidR="00CC62AB" w:rsidRDefault="00CC62AB" w:rsidP="00B26AB5">
      <w:p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Assistant (2019-2022)</w:t>
      </w:r>
    </w:p>
    <w:p w14:paraId="690E1D19" w14:textId="1EAF454A" w:rsidR="000070AB" w:rsidRDefault="004F0936" w:rsidP="00B26AB5">
      <w:p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Qube Quantity Survey</w:t>
      </w:r>
      <w:r w:rsidR="0062158E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ors</w:t>
      </w:r>
    </w:p>
    <w:p w14:paraId="73014D53" w14:textId="3D110340" w:rsidR="00CC62AB" w:rsidRDefault="0052034A" w:rsidP="00CC62AB">
      <w:pPr>
        <w:pStyle w:val="ListParagraph"/>
        <w:numPr>
          <w:ilvl w:val="0"/>
          <w:numId w:val="25"/>
        </w:num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Helping with Excel spreadsheets</w:t>
      </w:r>
      <w:r w:rsidR="00DF0513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.</w:t>
      </w:r>
    </w:p>
    <w:p w14:paraId="7784A670" w14:textId="3F8CA70B" w:rsidR="0052034A" w:rsidRPr="00CC62AB" w:rsidRDefault="0052034A" w:rsidP="00CC62AB">
      <w:pPr>
        <w:pStyle w:val="ListParagraph"/>
        <w:numPr>
          <w:ilvl w:val="0"/>
          <w:numId w:val="25"/>
        </w:num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Working with </w:t>
      </w:r>
      <w:r w:rsidR="002F208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live </w:t>
      </w: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technical drawings</w:t>
      </w:r>
      <w:r w:rsidR="00DF0513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.</w:t>
      </w:r>
    </w:p>
    <w:p w14:paraId="69AD3917" w14:textId="77777777" w:rsidR="00E973B3" w:rsidRDefault="00E973B3" w:rsidP="00B26AB5">
      <w:p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</w:p>
    <w:p w14:paraId="2F682864" w14:textId="77777777" w:rsidR="0062158E" w:rsidRDefault="0062158E" w:rsidP="00B26AB5">
      <w:p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</w:p>
    <w:p w14:paraId="211913D5" w14:textId="216D3FDC" w:rsidR="00CF64F8" w:rsidRDefault="000070AB" w:rsidP="00B26AB5">
      <w:p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ADM Archive Assistant (</w:t>
      </w:r>
      <w:r w:rsidR="00C50893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2023-2023)</w:t>
      </w:r>
    </w:p>
    <w:p w14:paraId="2935CE83" w14:textId="1C5B2254" w:rsidR="00C50893" w:rsidRDefault="00CF64F8" w:rsidP="00B26AB5">
      <w:p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ADM Archive, Parkside BCU</w:t>
      </w:r>
    </w:p>
    <w:p w14:paraId="65C99B15" w14:textId="77777777" w:rsidR="00DF0513" w:rsidRDefault="008E3FB8" w:rsidP="004F0936">
      <w:pPr>
        <w:pStyle w:val="ListParagraph"/>
        <w:numPr>
          <w:ilvl w:val="0"/>
          <w:numId w:val="24"/>
        </w:num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  <w:r w:rsidRPr="004F093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Scanning and organising the archives. Designing and printing </w:t>
      </w:r>
      <w:r w:rsidR="007A384A" w:rsidRPr="004F093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exhibition boards.</w:t>
      </w:r>
      <w:r w:rsidR="00F50EEA" w:rsidRPr="004F093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 </w:t>
      </w:r>
    </w:p>
    <w:p w14:paraId="2C3BAFC0" w14:textId="61E9EA2D" w:rsidR="00CF64F8" w:rsidRPr="004F0936" w:rsidRDefault="00C25DEE" w:rsidP="004F0936">
      <w:pPr>
        <w:pStyle w:val="ListParagraph"/>
        <w:numPr>
          <w:ilvl w:val="0"/>
          <w:numId w:val="24"/>
        </w:num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  <w:r w:rsidRPr="004F093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Assisting</w:t>
      </w:r>
      <w:r w:rsidR="00F50EEA" w:rsidRPr="004F0936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 students.</w:t>
      </w:r>
    </w:p>
    <w:p w14:paraId="617F2454" w14:textId="77777777" w:rsidR="00097D32" w:rsidRDefault="00097D32" w:rsidP="00B26AB5">
      <w:p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</w:p>
    <w:p w14:paraId="75961B46" w14:textId="77777777" w:rsidR="00480647" w:rsidRPr="0000097D" w:rsidRDefault="00480647" w:rsidP="00480647">
      <w:pPr>
        <w:pStyle w:val="BasicParagraph"/>
        <w:numPr>
          <w:ilvl w:val="0"/>
          <w:numId w:val="18"/>
        </w:numPr>
        <w:rPr>
          <w:rFonts w:ascii="Century Gothic" w:hAnsi="Century Gothic" w:cs="Proxima Nova"/>
          <w:sz w:val="20"/>
          <w:szCs w:val="20"/>
        </w:rPr>
      </w:pPr>
      <w:r w:rsidRPr="0000097D">
        <w:rPr>
          <w:rFonts w:ascii="Century Gothic" w:hAnsi="Century Gothic" w:cs="Proxima Nova"/>
          <w:sz w:val="20"/>
          <w:szCs w:val="20"/>
        </w:rPr>
        <w:t>Communication: able to help members of the public with research enquiries</w:t>
      </w:r>
    </w:p>
    <w:p w14:paraId="1AA13B53" w14:textId="77777777" w:rsidR="00480647" w:rsidRPr="0000097D" w:rsidRDefault="00480647" w:rsidP="00480647">
      <w:pPr>
        <w:pStyle w:val="BasicParagraph"/>
        <w:numPr>
          <w:ilvl w:val="0"/>
          <w:numId w:val="18"/>
        </w:numPr>
        <w:rPr>
          <w:rFonts w:ascii="Century Gothic" w:hAnsi="Century Gothic" w:cs="Proxima Nova"/>
          <w:sz w:val="20"/>
          <w:szCs w:val="20"/>
        </w:rPr>
      </w:pPr>
      <w:r w:rsidRPr="0000097D">
        <w:rPr>
          <w:rFonts w:ascii="Century Gothic" w:hAnsi="Century Gothic" w:cs="Proxima Nova"/>
          <w:sz w:val="20"/>
          <w:szCs w:val="20"/>
        </w:rPr>
        <w:t>Analysing information and make informed decisions about data.</w:t>
      </w:r>
    </w:p>
    <w:p w14:paraId="366DB266" w14:textId="15F26044" w:rsidR="00480647" w:rsidRPr="0000097D" w:rsidRDefault="00480647" w:rsidP="00480647">
      <w:pPr>
        <w:pStyle w:val="BasicParagraph"/>
        <w:numPr>
          <w:ilvl w:val="0"/>
          <w:numId w:val="18"/>
        </w:numPr>
        <w:rPr>
          <w:rFonts w:ascii="Century Gothic" w:hAnsi="Century Gothic" w:cs="Proxima Nova"/>
          <w:sz w:val="20"/>
          <w:szCs w:val="20"/>
        </w:rPr>
      </w:pPr>
      <w:r w:rsidRPr="0000097D">
        <w:rPr>
          <w:rFonts w:ascii="Century Gothic" w:hAnsi="Century Gothic" w:cs="Proxima Nova"/>
          <w:sz w:val="20"/>
          <w:szCs w:val="20"/>
        </w:rPr>
        <w:t>Organisation: handling large volumes of data and work on more than project at once</w:t>
      </w:r>
      <w:r w:rsidR="00884025">
        <w:rPr>
          <w:rFonts w:ascii="Century Gothic" w:hAnsi="Century Gothic" w:cs="Proxima Nova"/>
          <w:sz w:val="20"/>
          <w:szCs w:val="20"/>
        </w:rPr>
        <w:t>.</w:t>
      </w:r>
    </w:p>
    <w:p w14:paraId="2961C554" w14:textId="773B20B4" w:rsidR="00480647" w:rsidRPr="0000097D" w:rsidRDefault="00480647" w:rsidP="00480647">
      <w:pPr>
        <w:pStyle w:val="BasicParagraph"/>
        <w:numPr>
          <w:ilvl w:val="0"/>
          <w:numId w:val="18"/>
        </w:numPr>
        <w:rPr>
          <w:rFonts w:ascii="Century Gothic" w:hAnsi="Century Gothic" w:cs="Proxima Nova"/>
          <w:sz w:val="20"/>
          <w:szCs w:val="20"/>
        </w:rPr>
      </w:pPr>
      <w:r w:rsidRPr="0000097D">
        <w:rPr>
          <w:rFonts w:ascii="Century Gothic" w:hAnsi="Century Gothic" w:cs="Proxima Nova"/>
          <w:sz w:val="20"/>
          <w:szCs w:val="20"/>
        </w:rPr>
        <w:t>Learning new technical skills and tr</w:t>
      </w:r>
      <w:r w:rsidR="00F472E3">
        <w:rPr>
          <w:rFonts w:ascii="Century Gothic" w:hAnsi="Century Gothic" w:cs="Proxima Nova"/>
          <w:sz w:val="20"/>
          <w:szCs w:val="20"/>
        </w:rPr>
        <w:t>ia</w:t>
      </w:r>
      <w:r w:rsidRPr="0000097D">
        <w:rPr>
          <w:rFonts w:ascii="Century Gothic" w:hAnsi="Century Gothic" w:cs="Proxima Nova"/>
          <w:sz w:val="20"/>
          <w:szCs w:val="20"/>
        </w:rPr>
        <w:t>ling tools to carry out work more effectively.</w:t>
      </w:r>
    </w:p>
    <w:p w14:paraId="26DBEBED" w14:textId="40F519FA" w:rsidR="00480647" w:rsidRPr="0000097D" w:rsidRDefault="00480647" w:rsidP="00480647">
      <w:pPr>
        <w:pStyle w:val="BasicParagraph"/>
        <w:numPr>
          <w:ilvl w:val="0"/>
          <w:numId w:val="18"/>
        </w:numPr>
        <w:rPr>
          <w:rFonts w:ascii="Century Gothic" w:hAnsi="Century Gothic" w:cs="Proxima Nova"/>
          <w:sz w:val="20"/>
          <w:szCs w:val="20"/>
        </w:rPr>
      </w:pPr>
      <w:r w:rsidRPr="0000097D">
        <w:rPr>
          <w:rFonts w:ascii="Century Gothic" w:hAnsi="Century Gothic" w:cs="Proxima Nova"/>
          <w:sz w:val="20"/>
          <w:szCs w:val="20"/>
        </w:rPr>
        <w:t>Collaboration: become better at working with team members and archive users</w:t>
      </w:r>
      <w:r w:rsidR="00884025">
        <w:rPr>
          <w:rFonts w:ascii="Century Gothic" w:hAnsi="Century Gothic" w:cs="Proxima Nova"/>
          <w:sz w:val="20"/>
          <w:szCs w:val="20"/>
        </w:rPr>
        <w:t>.</w:t>
      </w:r>
    </w:p>
    <w:p w14:paraId="344C7E4D" w14:textId="77777777" w:rsidR="00480647" w:rsidRDefault="00480647" w:rsidP="00BF533F">
      <w:pPr>
        <w:pStyle w:val="BodyText1"/>
        <w:rPr>
          <w:rFonts w:ascii="Proxima Nova" w:hAnsi="Proxima Nova" w:cs="Proxima Nova"/>
          <w:sz w:val="22"/>
          <w:szCs w:val="22"/>
        </w:rPr>
      </w:pPr>
    </w:p>
    <w:p w14:paraId="7CB2DEEE" w14:textId="77777777" w:rsidR="00BF533F" w:rsidRPr="00B26AB5" w:rsidRDefault="00BF533F" w:rsidP="00B26AB5">
      <w:pP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</w:pPr>
    </w:p>
    <w:p w14:paraId="69FFD61C" w14:textId="77777777" w:rsidR="00A14809" w:rsidRDefault="00A14809">
      <w:pPr>
        <w:spacing w:after="80"/>
        <w:rPr>
          <w:rFonts w:ascii="Century Gothic" w:hAnsi="Century Gothic"/>
          <w:sz w:val="20"/>
        </w:rPr>
      </w:pPr>
    </w:p>
    <w:p w14:paraId="16C5DF4B" w14:textId="77777777" w:rsidR="00A14809" w:rsidRDefault="00A14809">
      <w:pPr>
        <w:spacing w:after="80"/>
        <w:rPr>
          <w:rFonts w:ascii="Century Gothic" w:hAnsi="Century Gothic"/>
          <w:b/>
          <w:bCs/>
          <w:spacing w:val="40"/>
        </w:rPr>
      </w:pPr>
      <w:r>
        <w:rPr>
          <w:rFonts w:ascii="Century Gothic" w:hAnsi="Century Gothic"/>
          <w:b/>
          <w:bCs/>
          <w:color w:val="000000"/>
          <w:spacing w:val="40"/>
        </w:rPr>
        <w:t>M</w:t>
      </w:r>
      <w:r>
        <w:rPr>
          <w:rFonts w:ascii="Century Gothic" w:hAnsi="Century Gothic"/>
          <w:b/>
          <w:bCs/>
          <w:spacing w:val="40"/>
        </w:rPr>
        <w:t>ain</w:t>
      </w:r>
      <w:r>
        <w:rPr>
          <w:rFonts w:ascii="Century Gothic" w:hAnsi="Century Gothic"/>
          <w:b/>
          <w:bCs/>
          <w:color w:val="000000"/>
          <w:spacing w:val="40"/>
        </w:rPr>
        <w:t xml:space="preserve"> A</w:t>
      </w:r>
      <w:r>
        <w:rPr>
          <w:rFonts w:ascii="Century Gothic" w:hAnsi="Century Gothic"/>
          <w:b/>
          <w:bCs/>
          <w:spacing w:val="40"/>
        </w:rPr>
        <w:t>chievements</w:t>
      </w:r>
    </w:p>
    <w:p w14:paraId="40140209" w14:textId="77777777" w:rsidR="00FA1A05" w:rsidRDefault="003D7D66" w:rsidP="00FA1A05">
      <w:pPr>
        <w:spacing w:after="80"/>
        <w:ind w:left="1080"/>
        <w:rPr>
          <w:rFonts w:ascii="Century Gothic" w:hAnsi="Century Gothi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EC7462" wp14:editId="7939ABA8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58800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67A35E0C" id="Line 2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44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" strokecolor="gray" strokeweight=".35mm">
                <v:stroke joinstyle="miter"/>
                <o:lock v:ext="edit" shapetype="f"/>
              </v:line>
            </w:pict>
          </mc:Fallback>
        </mc:AlternateContent>
      </w:r>
    </w:p>
    <w:p w14:paraId="5A9ED92D" w14:textId="0B64FF84" w:rsidR="002A72FB" w:rsidRPr="00E449E2" w:rsidRDefault="002A72FB" w:rsidP="00FA1A05">
      <w:pPr>
        <w:numPr>
          <w:ilvl w:val="0"/>
          <w:numId w:val="14"/>
        </w:numPr>
        <w:spacing w:after="80"/>
        <w:rPr>
          <w:rFonts w:ascii="Century Gothic" w:hAnsi="Century Gothic"/>
          <w:sz w:val="20"/>
          <w:szCs w:val="20"/>
        </w:rPr>
      </w:pPr>
      <w:r w:rsidRPr="00E449E2">
        <w:rPr>
          <w:rFonts w:ascii="Century Gothic" w:hAnsi="Century Gothic"/>
          <w:sz w:val="20"/>
          <w:szCs w:val="20"/>
        </w:rPr>
        <w:t xml:space="preserve">Bronze DofE </w:t>
      </w:r>
      <w:r w:rsidR="00884025" w:rsidRPr="00E449E2">
        <w:rPr>
          <w:rFonts w:ascii="Century Gothic" w:hAnsi="Century Gothic"/>
          <w:sz w:val="20"/>
          <w:szCs w:val="20"/>
        </w:rPr>
        <w:t>achieved.</w:t>
      </w:r>
      <w:r w:rsidR="00D2214F">
        <w:rPr>
          <w:rFonts w:ascii="Century Gothic" w:hAnsi="Century Gothic"/>
          <w:sz w:val="20"/>
          <w:szCs w:val="20"/>
        </w:rPr>
        <w:t xml:space="preserve"> </w:t>
      </w:r>
    </w:p>
    <w:p w14:paraId="1AFE7F3F" w14:textId="5F47E929" w:rsidR="002A72FB" w:rsidRDefault="00FA1A05" w:rsidP="00AD246A">
      <w:pPr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Volunteer </w:t>
      </w:r>
      <w:r w:rsidR="002A72FB" w:rsidRPr="00E449E2">
        <w:rPr>
          <w:rFonts w:ascii="Century Gothic" w:hAnsi="Century Gothic"/>
          <w:sz w:val="20"/>
          <w:szCs w:val="20"/>
        </w:rPr>
        <w:t xml:space="preserve">Swimming </w:t>
      </w:r>
      <w:r w:rsidR="002A72FB">
        <w:rPr>
          <w:rFonts w:ascii="Century Gothic" w:hAnsi="Century Gothic"/>
          <w:sz w:val="20"/>
          <w:szCs w:val="20"/>
        </w:rPr>
        <w:t>I</w:t>
      </w:r>
      <w:r w:rsidR="002A72FB" w:rsidRPr="00E449E2">
        <w:rPr>
          <w:rFonts w:ascii="Century Gothic" w:hAnsi="Century Gothic"/>
          <w:sz w:val="20"/>
          <w:szCs w:val="20"/>
        </w:rPr>
        <w:t>nstructor</w:t>
      </w:r>
      <w:r w:rsidR="00D2214F">
        <w:rPr>
          <w:rFonts w:ascii="Century Gothic" w:hAnsi="Century Gothic"/>
          <w:sz w:val="20"/>
          <w:szCs w:val="20"/>
        </w:rPr>
        <w:t xml:space="preserve">. </w:t>
      </w:r>
      <w:r w:rsidR="00D2214F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I </w:t>
      </w:r>
      <w:r w:rsidR="00D2214F" w:rsidRPr="002A72FB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represented my swimming team for</w:t>
      </w:r>
      <w:r w:rsidR="00D2214F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 10</w:t>
      </w:r>
      <w:r w:rsidR="00D2214F" w:rsidRPr="002A72FB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 years and participated in gala</w:t>
      </w:r>
      <w:r w:rsidR="00D2214F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s as well as </w:t>
      </w:r>
      <w:r w:rsidR="00D2214F" w:rsidRPr="002A72FB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training with the team</w:t>
      </w:r>
      <w:r w:rsidR="00D2214F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. </w:t>
      </w:r>
    </w:p>
    <w:p w14:paraId="30645CF1" w14:textId="5176C4CA" w:rsidR="00FA1A05" w:rsidRPr="00891B77" w:rsidRDefault="00FA1A05" w:rsidP="00AD246A">
      <w:pPr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Captain of UCC swim team</w:t>
      </w:r>
      <w:r w:rsidR="00D2214F">
        <w:rPr>
          <w:rFonts w:ascii="Century Gothic" w:hAnsi="Century Gothic"/>
          <w:sz w:val="20"/>
          <w:szCs w:val="20"/>
        </w:rPr>
        <w:t xml:space="preserve"> </w:t>
      </w:r>
      <w:r w:rsidR="00D2214F" w:rsidRPr="002A72FB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that won the Rutland champion’s medal</w:t>
      </w:r>
      <w:r w:rsidR="00A60589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.</w:t>
      </w:r>
    </w:p>
    <w:p w14:paraId="154E6737" w14:textId="368C958D" w:rsidR="002A72FB" w:rsidRPr="00E449E2" w:rsidRDefault="00FA1A05" w:rsidP="00AD246A">
      <w:pPr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Volunteer </w:t>
      </w:r>
      <w:r w:rsidR="002A72FB" w:rsidRPr="00E449E2">
        <w:rPr>
          <w:rFonts w:ascii="Century Gothic" w:hAnsi="Century Gothic"/>
          <w:sz w:val="20"/>
          <w:szCs w:val="20"/>
        </w:rPr>
        <w:t>Trampoline</w:t>
      </w:r>
      <w:r w:rsidR="00C52ED8">
        <w:rPr>
          <w:rFonts w:ascii="Century Gothic" w:hAnsi="Century Gothic"/>
          <w:sz w:val="20"/>
          <w:szCs w:val="20"/>
        </w:rPr>
        <w:t xml:space="preserve"> and </w:t>
      </w:r>
      <w:r w:rsidR="00256BEC">
        <w:rPr>
          <w:rFonts w:ascii="Century Gothic" w:hAnsi="Century Gothic"/>
          <w:sz w:val="20"/>
          <w:szCs w:val="20"/>
        </w:rPr>
        <w:t>Gymnastics</w:t>
      </w:r>
      <w:r w:rsidR="002A72FB" w:rsidRPr="00E449E2">
        <w:rPr>
          <w:rFonts w:ascii="Century Gothic" w:hAnsi="Century Gothic"/>
          <w:sz w:val="20"/>
          <w:szCs w:val="20"/>
        </w:rPr>
        <w:t xml:space="preserve"> </w:t>
      </w:r>
      <w:r w:rsidR="002A72FB">
        <w:rPr>
          <w:rFonts w:ascii="Century Gothic" w:hAnsi="Century Gothic"/>
          <w:sz w:val="20"/>
          <w:szCs w:val="20"/>
        </w:rPr>
        <w:t>I</w:t>
      </w:r>
      <w:r w:rsidR="002A72FB" w:rsidRPr="00E449E2">
        <w:rPr>
          <w:rFonts w:ascii="Century Gothic" w:hAnsi="Century Gothic"/>
          <w:sz w:val="20"/>
          <w:szCs w:val="20"/>
        </w:rPr>
        <w:t>nstructor</w:t>
      </w:r>
      <w:r w:rsidR="00DF0513">
        <w:rPr>
          <w:rFonts w:ascii="Century Gothic" w:hAnsi="Century Gothic"/>
          <w:sz w:val="20"/>
          <w:szCs w:val="20"/>
        </w:rPr>
        <w:t>.</w:t>
      </w:r>
    </w:p>
    <w:p w14:paraId="7BDA5E67" w14:textId="603A700C" w:rsidR="002A72FB" w:rsidRPr="00E449E2" w:rsidRDefault="002A72FB" w:rsidP="00AD246A">
      <w:pPr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E449E2">
        <w:rPr>
          <w:rFonts w:ascii="Century Gothic" w:hAnsi="Century Gothic"/>
          <w:sz w:val="20"/>
          <w:szCs w:val="20"/>
        </w:rPr>
        <w:t>House Captain at U</w:t>
      </w:r>
      <w:r w:rsidR="00FA1A05">
        <w:rPr>
          <w:rFonts w:ascii="Century Gothic" w:hAnsi="Century Gothic"/>
          <w:sz w:val="20"/>
          <w:szCs w:val="20"/>
        </w:rPr>
        <w:t>CC</w:t>
      </w:r>
      <w:r w:rsidR="00A60589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 which allowed me to have leadership and manage a team</w:t>
      </w:r>
      <w:r w:rsidR="006774BA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.</w:t>
      </w:r>
      <w:r w:rsidR="006774BA" w:rsidRPr="002A72FB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 I helped raise money for charities and organise events</w:t>
      </w:r>
      <w:r w:rsidR="006774BA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, t</w:t>
      </w:r>
      <w:r w:rsidR="006774BA" w:rsidRPr="002A72FB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his allowed me to have authority and at the same time help others.</w:t>
      </w:r>
    </w:p>
    <w:p w14:paraId="036482D1" w14:textId="77777777" w:rsidR="002A72FB" w:rsidRPr="00A524D6" w:rsidRDefault="00F80E3E" w:rsidP="00AD246A">
      <w:pPr>
        <w:numPr>
          <w:ilvl w:val="0"/>
          <w:numId w:val="14"/>
        </w:numPr>
        <w:tabs>
          <w:tab w:val="left" w:pos="720"/>
        </w:tabs>
        <w:spacing w:after="80"/>
        <w:rPr>
          <w:rFonts w:ascii="Century Gothic" w:hAnsi="Century Gothic"/>
          <w:sz w:val="20"/>
          <w:szCs w:val="20"/>
        </w:rPr>
      </w:pPr>
      <w:r w:rsidRPr="00F80E3E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I have won Art awards </w:t>
      </w: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such as </w:t>
      </w:r>
      <w:r w:rsidRPr="00F80E3E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a national competition</w:t>
      </w:r>
      <w:r w:rsidR="00AD246A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t</w:t>
      </w:r>
      <w:r w:rsidRPr="00F80E3E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o have my work displayed in the Houses of Parliament.</w:t>
      </w:r>
    </w:p>
    <w:p w14:paraId="41FB46E5" w14:textId="77777777" w:rsidR="00A14809" w:rsidRPr="00DF0513" w:rsidRDefault="00A524D6" w:rsidP="00A524D6">
      <w:pPr>
        <w:numPr>
          <w:ilvl w:val="0"/>
          <w:numId w:val="14"/>
        </w:numPr>
        <w:tabs>
          <w:tab w:val="left" w:pos="720"/>
        </w:tabs>
        <w:spacing w:after="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I have created a website for myself as an artist.</w:t>
      </w:r>
    </w:p>
    <w:p w14:paraId="047EAF52" w14:textId="4922B978" w:rsidR="00DF0513" w:rsidRPr="00A524D6" w:rsidRDefault="00DF0513" w:rsidP="00A524D6">
      <w:pPr>
        <w:numPr>
          <w:ilvl w:val="0"/>
          <w:numId w:val="14"/>
        </w:numPr>
        <w:tabs>
          <w:tab w:val="left" w:pos="720"/>
        </w:tabs>
        <w:spacing w:after="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Working with the IKON gallery.</w:t>
      </w:r>
    </w:p>
    <w:p w14:paraId="5FDB9728" w14:textId="77777777" w:rsidR="00A14809" w:rsidRDefault="00A14809">
      <w:pPr>
        <w:spacing w:after="80"/>
        <w:rPr>
          <w:rFonts w:ascii="Century Gothic" w:hAnsi="Century Gothic"/>
          <w:b/>
          <w:bCs/>
          <w:color w:val="000000"/>
          <w:sz w:val="20"/>
        </w:rPr>
      </w:pPr>
    </w:p>
    <w:p w14:paraId="205DE30E" w14:textId="77777777" w:rsidR="009B1E0D" w:rsidRDefault="009B1E0D" w:rsidP="00A524D6">
      <w:pPr>
        <w:spacing w:after="80"/>
        <w:rPr>
          <w:rFonts w:ascii="Century Gothic" w:hAnsi="Century Gothic"/>
          <w:bCs/>
          <w:color w:val="000000"/>
          <w:sz w:val="20"/>
        </w:rPr>
      </w:pPr>
    </w:p>
    <w:p w14:paraId="1CE92B8E" w14:textId="77777777" w:rsidR="00CD4D50" w:rsidRDefault="00CD4D50" w:rsidP="00A524D6">
      <w:pPr>
        <w:spacing w:after="80"/>
        <w:rPr>
          <w:rFonts w:ascii="Century Gothic" w:hAnsi="Century Gothic"/>
          <w:bCs/>
          <w:color w:val="000000"/>
          <w:sz w:val="20"/>
        </w:rPr>
      </w:pPr>
    </w:p>
    <w:p w14:paraId="6EA367AC" w14:textId="77777777" w:rsidR="00CD4D50" w:rsidRDefault="00CD4D50" w:rsidP="00A524D6">
      <w:pPr>
        <w:spacing w:after="80"/>
        <w:rPr>
          <w:rFonts w:ascii="Century Gothic" w:hAnsi="Century Gothic"/>
          <w:bCs/>
          <w:color w:val="000000"/>
          <w:sz w:val="20"/>
        </w:rPr>
      </w:pPr>
    </w:p>
    <w:p w14:paraId="39B6D5DF" w14:textId="77777777" w:rsidR="009B1E0D" w:rsidRDefault="009B1E0D" w:rsidP="00A524D6">
      <w:pPr>
        <w:spacing w:after="80"/>
        <w:rPr>
          <w:rFonts w:ascii="Century Gothic" w:hAnsi="Century Gothic"/>
          <w:bCs/>
          <w:color w:val="000000"/>
          <w:sz w:val="20"/>
        </w:rPr>
      </w:pPr>
    </w:p>
    <w:p w14:paraId="317F9BCB" w14:textId="77777777" w:rsidR="00A14809" w:rsidRPr="00A524D6" w:rsidRDefault="00AD246A" w:rsidP="00A524D6">
      <w:pPr>
        <w:spacing w:after="80"/>
        <w:rPr>
          <w:rFonts w:ascii="Century Gothic" w:hAnsi="Century Gothic"/>
          <w:bCs/>
          <w:color w:val="000000"/>
          <w:sz w:val="20"/>
        </w:rPr>
      </w:pPr>
      <w:r w:rsidRPr="00A524D6">
        <w:rPr>
          <w:rFonts w:ascii="Century Gothic" w:hAnsi="Century Gothic"/>
          <w:b/>
          <w:bCs/>
          <w:color w:val="000000"/>
          <w:spacing w:val="40"/>
        </w:rPr>
        <w:lastRenderedPageBreak/>
        <w:t>Skills</w:t>
      </w:r>
    </w:p>
    <w:p w14:paraId="07887D36" w14:textId="77777777" w:rsidR="00A14809" w:rsidRDefault="003D7D66">
      <w:pPr>
        <w:spacing w:after="80"/>
        <w:rPr>
          <w:rFonts w:ascii="Century Gothic" w:hAnsi="Century Gothic"/>
          <w:b/>
          <w:bCs/>
          <w:color w:val="A90F0F"/>
          <w:spacing w:val="4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0DBB64" wp14:editId="3BDAB9C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5880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1B5D9988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44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" strokecolor="gray" strokeweight=".35mm">
                <v:stroke joinstyle="miter"/>
                <o:lock v:ext="edit" shapetype="f"/>
              </v:line>
            </w:pict>
          </mc:Fallback>
        </mc:AlternateContent>
      </w:r>
    </w:p>
    <w:p w14:paraId="1A383884" w14:textId="77777777" w:rsidR="00AD246A" w:rsidRPr="002459AE" w:rsidRDefault="00AD246A" w:rsidP="002459AE">
      <w:pPr>
        <w:pStyle w:val="ListParagraph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Communication</w:t>
      </w:r>
    </w:p>
    <w:p w14:paraId="79DCE6C2" w14:textId="77777777" w:rsidR="00AD246A" w:rsidRPr="002459AE" w:rsidRDefault="00AD246A" w:rsidP="002459AE">
      <w:pPr>
        <w:pStyle w:val="ListParagraph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Teamwork</w:t>
      </w:r>
    </w:p>
    <w:p w14:paraId="2A8D9345" w14:textId="77777777" w:rsidR="00AD246A" w:rsidRPr="002459AE" w:rsidRDefault="00AD246A" w:rsidP="002459AE">
      <w:pPr>
        <w:pStyle w:val="ListParagraph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Independent work</w:t>
      </w:r>
    </w:p>
    <w:p w14:paraId="14577C09" w14:textId="77777777" w:rsidR="00AD246A" w:rsidRPr="002459AE" w:rsidRDefault="00AD246A" w:rsidP="002459AE">
      <w:pPr>
        <w:pStyle w:val="ListParagraph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Leadership</w:t>
      </w:r>
    </w:p>
    <w:p w14:paraId="7B3E210F" w14:textId="77777777" w:rsidR="00AD246A" w:rsidRPr="002459AE" w:rsidRDefault="00AD246A" w:rsidP="002459AE">
      <w:pPr>
        <w:pStyle w:val="ListParagraph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Organisation</w:t>
      </w:r>
    </w:p>
    <w:p w14:paraId="19873AB5" w14:textId="77777777" w:rsidR="00A524D6" w:rsidRPr="002459AE" w:rsidRDefault="00A524D6" w:rsidP="002459AE">
      <w:pPr>
        <w:pStyle w:val="ListParagraph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Time management</w:t>
      </w:r>
    </w:p>
    <w:p w14:paraId="73E3E7C6" w14:textId="77777777" w:rsidR="00AD246A" w:rsidRPr="002459AE" w:rsidRDefault="00AD246A" w:rsidP="002459AE">
      <w:pPr>
        <w:pStyle w:val="ListParagraph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Motivation</w:t>
      </w:r>
    </w:p>
    <w:p w14:paraId="093F95B6" w14:textId="77777777" w:rsidR="00AD246A" w:rsidRPr="002459AE" w:rsidRDefault="00AD246A" w:rsidP="002459AE">
      <w:pPr>
        <w:pStyle w:val="ListParagraph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Perseverance</w:t>
      </w:r>
    </w:p>
    <w:p w14:paraId="675F277B" w14:textId="77777777" w:rsidR="00AD246A" w:rsidRPr="002459AE" w:rsidRDefault="00AD246A" w:rsidP="002459AE">
      <w:pPr>
        <w:pStyle w:val="ListParagraph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Problem solving</w:t>
      </w:r>
    </w:p>
    <w:p w14:paraId="487A74A5" w14:textId="7A8DB51B" w:rsidR="00AD246A" w:rsidRPr="002459AE" w:rsidRDefault="00AD246A" w:rsidP="002459AE">
      <w:pPr>
        <w:pStyle w:val="ListParagraph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Ability to work under pressure</w:t>
      </w:r>
      <w:r w:rsidR="00547490" w:rsidRPr="002459AE">
        <w:rPr>
          <w:rFonts w:ascii="Century Gothic" w:hAnsi="Century Gothic"/>
          <w:sz w:val="20"/>
          <w:szCs w:val="20"/>
        </w:rPr>
        <w:t>.</w:t>
      </w:r>
    </w:p>
    <w:p w14:paraId="1CD9CB6A" w14:textId="77777777" w:rsidR="00AD246A" w:rsidRPr="002459AE" w:rsidRDefault="00AD246A" w:rsidP="002459AE">
      <w:pPr>
        <w:pStyle w:val="ListParagraph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IT skills</w:t>
      </w:r>
    </w:p>
    <w:p w14:paraId="6A5D6371" w14:textId="1BF1A605" w:rsidR="00FA1A05" w:rsidRPr="002459AE" w:rsidRDefault="00FA1A05" w:rsidP="002459AE">
      <w:pPr>
        <w:pStyle w:val="ListParagraph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Attention to detail</w:t>
      </w:r>
      <w:r w:rsidR="00547490" w:rsidRPr="002459AE">
        <w:rPr>
          <w:rFonts w:ascii="Century Gothic" w:hAnsi="Century Gothic"/>
          <w:sz w:val="20"/>
          <w:szCs w:val="20"/>
        </w:rPr>
        <w:t>.</w:t>
      </w:r>
    </w:p>
    <w:p w14:paraId="231352BC" w14:textId="2398EC39" w:rsidR="00622DEA" w:rsidRPr="002459AE" w:rsidRDefault="00622DEA" w:rsidP="002459AE">
      <w:pPr>
        <w:pStyle w:val="ListParagraph"/>
        <w:numPr>
          <w:ilvl w:val="0"/>
          <w:numId w:val="27"/>
        </w:numPr>
        <w:spacing w:after="80"/>
        <w:rPr>
          <w:rFonts w:ascii="Century Gothic" w:hAnsi="Century Gothic"/>
          <w:bCs/>
          <w:color w:val="000000"/>
          <w:spacing w:val="40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 xml:space="preserve">Social media marketing </w:t>
      </w:r>
    </w:p>
    <w:p w14:paraId="1BBCE043" w14:textId="77777777" w:rsidR="00177D35" w:rsidRPr="002459AE" w:rsidRDefault="00AD246A" w:rsidP="002459AE">
      <w:pPr>
        <w:pStyle w:val="ListParagraph"/>
        <w:numPr>
          <w:ilvl w:val="0"/>
          <w:numId w:val="27"/>
        </w:numPr>
        <w:spacing w:after="80"/>
        <w:rPr>
          <w:rFonts w:ascii="Century Gothic" w:hAnsi="Century Gothic"/>
          <w:bCs/>
          <w:color w:val="000000"/>
          <w:spacing w:val="40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Creative skills</w:t>
      </w:r>
    </w:p>
    <w:p w14:paraId="07E78275" w14:textId="6D386590" w:rsidR="00245B8B" w:rsidRPr="002459AE" w:rsidRDefault="00245B8B" w:rsidP="002459AE">
      <w:pPr>
        <w:pStyle w:val="ListParagraph"/>
        <w:numPr>
          <w:ilvl w:val="0"/>
          <w:numId w:val="27"/>
        </w:numPr>
        <w:spacing w:after="80"/>
        <w:rPr>
          <w:rFonts w:ascii="Century Gothic" w:hAnsi="Century Gothic"/>
          <w:bCs/>
          <w:color w:val="000000"/>
          <w:spacing w:val="40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Adobe suite</w:t>
      </w:r>
    </w:p>
    <w:p w14:paraId="5800A187" w14:textId="437B6135" w:rsidR="00245B8B" w:rsidRPr="002459AE" w:rsidRDefault="00245B8B" w:rsidP="002459AE">
      <w:pPr>
        <w:pStyle w:val="ListParagraph"/>
        <w:numPr>
          <w:ilvl w:val="0"/>
          <w:numId w:val="27"/>
        </w:numPr>
        <w:spacing w:after="80"/>
        <w:rPr>
          <w:rFonts w:ascii="Century Gothic" w:hAnsi="Century Gothic"/>
          <w:bCs/>
          <w:color w:val="000000"/>
          <w:spacing w:val="40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Microsoft suite</w:t>
      </w:r>
    </w:p>
    <w:p w14:paraId="370D23CC" w14:textId="0464941A" w:rsidR="00847A03" w:rsidRPr="002459AE" w:rsidRDefault="00847A03" w:rsidP="002459AE">
      <w:pPr>
        <w:pStyle w:val="ListParagraph"/>
        <w:numPr>
          <w:ilvl w:val="0"/>
          <w:numId w:val="27"/>
        </w:numPr>
        <w:spacing w:after="80"/>
        <w:rPr>
          <w:rFonts w:ascii="Century Gothic" w:hAnsi="Century Gothic"/>
          <w:bCs/>
          <w:color w:val="000000"/>
          <w:spacing w:val="40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Budgeting</w:t>
      </w:r>
    </w:p>
    <w:p w14:paraId="06A6293E" w14:textId="6A66E675" w:rsidR="00423B0C" w:rsidRPr="002459AE" w:rsidRDefault="00423B0C" w:rsidP="002459AE">
      <w:pPr>
        <w:pStyle w:val="ListParagraph"/>
        <w:numPr>
          <w:ilvl w:val="0"/>
          <w:numId w:val="27"/>
        </w:numPr>
        <w:spacing w:after="80"/>
        <w:rPr>
          <w:rFonts w:ascii="Century Gothic" w:hAnsi="Century Gothic"/>
          <w:bCs/>
          <w:color w:val="000000"/>
          <w:spacing w:val="40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Photoshop</w:t>
      </w:r>
    </w:p>
    <w:p w14:paraId="242E35B6" w14:textId="77777777" w:rsidR="00622DEA" w:rsidRPr="002459AE" w:rsidRDefault="00423B0C" w:rsidP="002459AE">
      <w:pPr>
        <w:pStyle w:val="ListParagraph"/>
        <w:numPr>
          <w:ilvl w:val="0"/>
          <w:numId w:val="27"/>
        </w:numPr>
        <w:spacing w:after="80"/>
        <w:rPr>
          <w:rFonts w:ascii="Century Gothic" w:hAnsi="Century Gothic"/>
          <w:bCs/>
          <w:color w:val="000000"/>
          <w:spacing w:val="40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InDesign</w:t>
      </w:r>
    </w:p>
    <w:p w14:paraId="5E421215" w14:textId="0BBE7229" w:rsidR="00423B0C" w:rsidRPr="002459AE" w:rsidRDefault="00423B0C" w:rsidP="002459AE">
      <w:pPr>
        <w:pStyle w:val="ListParagraph"/>
        <w:numPr>
          <w:ilvl w:val="0"/>
          <w:numId w:val="27"/>
        </w:numPr>
        <w:spacing w:after="80"/>
        <w:rPr>
          <w:rFonts w:ascii="Century Gothic" w:hAnsi="Century Gothic"/>
          <w:bCs/>
          <w:color w:val="000000"/>
          <w:spacing w:val="40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CAD</w:t>
      </w:r>
    </w:p>
    <w:p w14:paraId="2FF5181A" w14:textId="6A36327A" w:rsidR="00F21295" w:rsidRPr="002459AE" w:rsidRDefault="00F21295" w:rsidP="002459AE">
      <w:pPr>
        <w:pStyle w:val="ListParagraph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Illustrator</w:t>
      </w:r>
    </w:p>
    <w:p w14:paraId="243E792A" w14:textId="301EE2CD" w:rsidR="005110C4" w:rsidRPr="002459AE" w:rsidRDefault="00A47CCE" w:rsidP="002459AE">
      <w:pPr>
        <w:pStyle w:val="ListParagraph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 w:rsidRPr="002459AE">
        <w:rPr>
          <w:rFonts w:ascii="Century Gothic" w:hAnsi="Century Gothic"/>
          <w:sz w:val="20"/>
          <w:szCs w:val="20"/>
        </w:rPr>
        <w:t>Premier Pro</w:t>
      </w:r>
      <w:r w:rsidR="002459AE" w:rsidRPr="002459AE">
        <w:rPr>
          <w:rFonts w:ascii="Century Gothic" w:hAnsi="Century Gothic"/>
          <w:sz w:val="20"/>
          <w:szCs w:val="20"/>
        </w:rPr>
        <w:t>/Rush</w:t>
      </w:r>
    </w:p>
    <w:p w14:paraId="4D2B4289" w14:textId="77777777" w:rsidR="008A0260" w:rsidRDefault="008A0260" w:rsidP="008A0260">
      <w:pPr>
        <w:spacing w:after="80"/>
        <w:rPr>
          <w:rFonts w:ascii="Century Gothic" w:hAnsi="Century Gothic"/>
          <w:b/>
          <w:bCs/>
          <w:color w:val="000000"/>
          <w:sz w:val="20"/>
        </w:rPr>
      </w:pPr>
    </w:p>
    <w:p w14:paraId="0FA455FE" w14:textId="77777777" w:rsidR="008A0260" w:rsidRDefault="008A0260" w:rsidP="008A0260">
      <w:pPr>
        <w:spacing w:after="80"/>
        <w:rPr>
          <w:rFonts w:ascii="Century Gothic" w:hAnsi="Century Gothic"/>
          <w:b/>
          <w:bCs/>
          <w:spacing w:val="40"/>
        </w:rPr>
      </w:pPr>
      <w:r>
        <w:rPr>
          <w:rFonts w:ascii="Century Gothic" w:hAnsi="Century Gothic"/>
          <w:b/>
          <w:bCs/>
          <w:color w:val="000000"/>
          <w:spacing w:val="40"/>
        </w:rPr>
        <w:t>Selective I</w:t>
      </w:r>
      <w:r>
        <w:rPr>
          <w:rFonts w:ascii="Century Gothic" w:hAnsi="Century Gothic"/>
          <w:b/>
          <w:bCs/>
          <w:spacing w:val="40"/>
        </w:rPr>
        <w:t>nterests</w:t>
      </w:r>
    </w:p>
    <w:p w14:paraId="2E83AB0B" w14:textId="77777777" w:rsidR="008A0260" w:rsidRDefault="008A0260" w:rsidP="008A0260">
      <w:pPr>
        <w:spacing w:after="80"/>
        <w:rPr>
          <w:rFonts w:ascii="Century Gothic" w:hAnsi="Century Gothic"/>
          <w:b/>
          <w:bCs/>
          <w:color w:val="A90F0F"/>
          <w:spacing w:val="4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A5F1865" wp14:editId="3D37B5BB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5880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5F1A748C" id="Straight Connector 5" o:spid="_x0000_s1026" style="position:absolute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44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" strokecolor="gray" strokeweight=".35mm">
                <v:stroke joinstyle="miter"/>
                <o:lock v:ext="edit" shapetype="f"/>
              </v:line>
            </w:pict>
          </mc:Fallback>
        </mc:AlternateContent>
      </w:r>
    </w:p>
    <w:p w14:paraId="0C45A090" w14:textId="77777777" w:rsidR="008A0260" w:rsidRPr="00582DDF" w:rsidRDefault="008A0260" w:rsidP="008A0260">
      <w:pPr>
        <w:numPr>
          <w:ilvl w:val="0"/>
          <w:numId w:val="12"/>
        </w:numPr>
        <w:spacing w:after="80"/>
        <w:rPr>
          <w:rFonts w:ascii="Century Gothic" w:hAnsi="Century Gothic"/>
          <w:bCs/>
          <w:color w:val="000000"/>
          <w:sz w:val="20"/>
        </w:rPr>
      </w:pP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Printmaking</w:t>
      </w:r>
    </w:p>
    <w:p w14:paraId="662D6670" w14:textId="77777777" w:rsidR="008A0260" w:rsidRPr="000F3BA7" w:rsidRDefault="008A0260" w:rsidP="008A0260">
      <w:pPr>
        <w:numPr>
          <w:ilvl w:val="0"/>
          <w:numId w:val="12"/>
        </w:numPr>
        <w:spacing w:after="80"/>
        <w:rPr>
          <w:rFonts w:ascii="Century Gothic" w:hAnsi="Century Gothic"/>
          <w:bCs/>
          <w:color w:val="000000"/>
          <w:sz w:val="20"/>
        </w:rPr>
      </w:pPr>
      <w:r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Archiving</w:t>
      </w:r>
    </w:p>
    <w:p w14:paraId="76BFC461" w14:textId="77777777" w:rsidR="008A0260" w:rsidRPr="00DD29F5" w:rsidRDefault="008A0260" w:rsidP="008A0260">
      <w:pPr>
        <w:numPr>
          <w:ilvl w:val="0"/>
          <w:numId w:val="12"/>
        </w:numPr>
        <w:spacing w:after="80"/>
        <w:rPr>
          <w:rFonts w:ascii="Century Gothic" w:hAnsi="Century Gothic"/>
          <w:bCs/>
          <w:color w:val="000000"/>
          <w:sz w:val="20"/>
        </w:rPr>
      </w:pPr>
      <w:r w:rsidRPr="002A72FB">
        <w:rPr>
          <w:rFonts w:ascii="Century Gothic" w:hAnsi="Century Gothic" w:cs="Calibri"/>
          <w:color w:val="000000"/>
          <w:sz w:val="20"/>
          <w:szCs w:val="20"/>
          <w:shd w:val="clear" w:color="auto" w:fill="FFFFFF"/>
          <w:lang w:eastAsia="en-GB"/>
        </w:rPr>
        <w:t>Photography</w:t>
      </w:r>
    </w:p>
    <w:p w14:paraId="35DDBA72" w14:textId="77777777" w:rsidR="008A0260" w:rsidRDefault="008A0260" w:rsidP="008A0260">
      <w:pPr>
        <w:numPr>
          <w:ilvl w:val="0"/>
          <w:numId w:val="12"/>
        </w:numPr>
        <w:spacing w:after="80"/>
        <w:rPr>
          <w:rFonts w:ascii="Century Gothic" w:hAnsi="Century Gothic"/>
          <w:bCs/>
          <w:color w:val="000000"/>
          <w:sz w:val="20"/>
        </w:rPr>
      </w:pPr>
      <w:r>
        <w:rPr>
          <w:rFonts w:ascii="Century Gothic" w:hAnsi="Century Gothic"/>
          <w:bCs/>
          <w:color w:val="000000"/>
          <w:sz w:val="20"/>
        </w:rPr>
        <w:t>Art and Design</w:t>
      </w:r>
    </w:p>
    <w:p w14:paraId="16466EF9" w14:textId="77777777" w:rsidR="008A0260" w:rsidRDefault="008A0260" w:rsidP="008A0260">
      <w:pPr>
        <w:numPr>
          <w:ilvl w:val="0"/>
          <w:numId w:val="12"/>
        </w:numPr>
        <w:spacing w:after="80"/>
        <w:rPr>
          <w:rFonts w:ascii="Century Gothic" w:hAnsi="Century Gothic"/>
          <w:bCs/>
          <w:color w:val="000000"/>
          <w:sz w:val="20"/>
        </w:rPr>
      </w:pPr>
      <w:r>
        <w:rPr>
          <w:rFonts w:ascii="Century Gothic" w:hAnsi="Century Gothic"/>
          <w:bCs/>
          <w:color w:val="000000"/>
          <w:sz w:val="20"/>
        </w:rPr>
        <w:t>Jewellery making</w:t>
      </w:r>
    </w:p>
    <w:p w14:paraId="271C0BD8" w14:textId="77777777" w:rsidR="008A0260" w:rsidRDefault="008A0260" w:rsidP="008A0260">
      <w:pPr>
        <w:numPr>
          <w:ilvl w:val="0"/>
          <w:numId w:val="12"/>
        </w:numPr>
        <w:spacing w:after="80"/>
        <w:rPr>
          <w:rFonts w:ascii="Century Gothic" w:hAnsi="Century Gothic"/>
          <w:bCs/>
          <w:color w:val="000000"/>
          <w:sz w:val="20"/>
        </w:rPr>
      </w:pPr>
      <w:r>
        <w:rPr>
          <w:rFonts w:ascii="Century Gothic" w:hAnsi="Century Gothic"/>
          <w:bCs/>
          <w:color w:val="000000"/>
          <w:sz w:val="20"/>
        </w:rPr>
        <w:t>Cycling</w:t>
      </w:r>
    </w:p>
    <w:p w14:paraId="79FF1895" w14:textId="77777777" w:rsidR="008A0260" w:rsidRDefault="008A0260" w:rsidP="008A0260">
      <w:pPr>
        <w:numPr>
          <w:ilvl w:val="0"/>
          <w:numId w:val="12"/>
        </w:numPr>
        <w:spacing w:after="80"/>
        <w:rPr>
          <w:rFonts w:ascii="Century Gothic" w:hAnsi="Century Gothic"/>
          <w:bCs/>
          <w:color w:val="000000"/>
          <w:sz w:val="20"/>
        </w:rPr>
      </w:pPr>
      <w:r>
        <w:rPr>
          <w:rFonts w:ascii="Century Gothic" w:hAnsi="Century Gothic"/>
          <w:bCs/>
          <w:color w:val="000000"/>
          <w:sz w:val="20"/>
        </w:rPr>
        <w:t xml:space="preserve">Swimming </w:t>
      </w:r>
    </w:p>
    <w:p w14:paraId="2CA13BA8" w14:textId="56C53FC1" w:rsidR="00A14809" w:rsidRPr="008A0260" w:rsidRDefault="00A14809" w:rsidP="008A0260">
      <w:pPr>
        <w:pStyle w:val="Heading2"/>
        <w:rPr>
          <w:color w:val="F6F6F6"/>
        </w:rPr>
      </w:pPr>
    </w:p>
    <w:sectPr w:rsidR="00A14809" w:rsidRPr="008A02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440" w:right="1797" w:bottom="1593" w:left="1797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A25C" w14:textId="77777777" w:rsidR="009A26C4" w:rsidRDefault="009A26C4">
      <w:r>
        <w:separator/>
      </w:r>
    </w:p>
  </w:endnote>
  <w:endnote w:type="continuationSeparator" w:id="0">
    <w:p w14:paraId="1462728A" w14:textId="77777777" w:rsidR="009A26C4" w:rsidRDefault="009A26C4">
      <w:r>
        <w:continuationSeparator/>
      </w:r>
    </w:p>
  </w:endnote>
  <w:endnote w:type="continuationNotice" w:id="1">
    <w:p w14:paraId="26FABE89" w14:textId="77777777" w:rsidR="009A26C4" w:rsidRDefault="009A26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20B0604020202020204"/>
    <w:charset w:val="8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 Light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F1BF" w14:textId="77777777" w:rsidR="00636986" w:rsidRDefault="00636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B6F4" w14:textId="77777777" w:rsidR="00636986" w:rsidRDefault="006369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C530" w14:textId="77777777" w:rsidR="00636986" w:rsidRDefault="00636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5E40" w14:textId="77777777" w:rsidR="009A26C4" w:rsidRDefault="009A26C4">
      <w:r>
        <w:separator/>
      </w:r>
    </w:p>
  </w:footnote>
  <w:footnote w:type="continuationSeparator" w:id="0">
    <w:p w14:paraId="7B3D839B" w14:textId="77777777" w:rsidR="009A26C4" w:rsidRDefault="009A26C4">
      <w:r>
        <w:continuationSeparator/>
      </w:r>
    </w:p>
  </w:footnote>
  <w:footnote w:type="continuationNotice" w:id="1">
    <w:p w14:paraId="4324921C" w14:textId="77777777" w:rsidR="009A26C4" w:rsidRDefault="009A26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6485" w14:textId="77777777" w:rsidR="00636986" w:rsidRDefault="006369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61D2" w14:textId="77777777" w:rsidR="00A14809" w:rsidRDefault="00A14809">
    <w:pPr>
      <w:pStyle w:val="Header"/>
      <w:jc w:val="center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100" w14:textId="77777777" w:rsidR="00A14809" w:rsidRDefault="00A148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FA1F81"/>
    <w:multiLevelType w:val="hybridMultilevel"/>
    <w:tmpl w:val="7FD4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63E5A"/>
    <w:multiLevelType w:val="hybridMultilevel"/>
    <w:tmpl w:val="7AB4A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82BB3"/>
    <w:multiLevelType w:val="hybridMultilevel"/>
    <w:tmpl w:val="5F90B4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8875A3"/>
    <w:multiLevelType w:val="hybridMultilevel"/>
    <w:tmpl w:val="9F1C8CEE"/>
    <w:lvl w:ilvl="0" w:tplc="00000001">
      <w:start w:val="1"/>
      <w:numFmt w:val="bullet"/>
      <w:lvlText w:val=""/>
      <w:lvlJc w:val="left"/>
      <w:pPr>
        <w:ind w:left="720" w:hanging="360"/>
      </w:pPr>
      <w:rPr>
        <w:rFonts w:ascii="Wingdings" w:hAnsi="Wingdings" w:cs="StarSymbol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6684F"/>
    <w:multiLevelType w:val="hybridMultilevel"/>
    <w:tmpl w:val="8A50A4E0"/>
    <w:lvl w:ilvl="0" w:tplc="95BA9E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757C81"/>
    <w:multiLevelType w:val="hybridMultilevel"/>
    <w:tmpl w:val="5A60A9F0"/>
    <w:lvl w:ilvl="0" w:tplc="00000001">
      <w:start w:val="1"/>
      <w:numFmt w:val="bullet"/>
      <w:lvlText w:val=""/>
      <w:lvlJc w:val="left"/>
      <w:pPr>
        <w:ind w:left="720" w:hanging="360"/>
      </w:pPr>
      <w:rPr>
        <w:rFonts w:ascii="Wingdings" w:hAnsi="Wingdings" w:cs="StarSymbol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A612D"/>
    <w:multiLevelType w:val="hybridMultilevel"/>
    <w:tmpl w:val="B0E61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7B7256"/>
    <w:multiLevelType w:val="hybridMultilevel"/>
    <w:tmpl w:val="DD9C4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D62A3"/>
    <w:multiLevelType w:val="hybridMultilevel"/>
    <w:tmpl w:val="200CC4DE"/>
    <w:lvl w:ilvl="0" w:tplc="ED8E0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03390"/>
    <w:multiLevelType w:val="hybridMultilevel"/>
    <w:tmpl w:val="3702B7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2B62AB"/>
    <w:multiLevelType w:val="multilevel"/>
    <w:tmpl w:val="EEB05F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1F5991"/>
    <w:multiLevelType w:val="multilevel"/>
    <w:tmpl w:val="EEB05F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7E25EDD"/>
    <w:multiLevelType w:val="hybridMultilevel"/>
    <w:tmpl w:val="A5729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F1C7D"/>
    <w:multiLevelType w:val="hybridMultilevel"/>
    <w:tmpl w:val="237A6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33534"/>
    <w:multiLevelType w:val="hybridMultilevel"/>
    <w:tmpl w:val="8DC8BC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321A0"/>
    <w:multiLevelType w:val="hybridMultilevel"/>
    <w:tmpl w:val="4FBAF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F3AA9"/>
    <w:multiLevelType w:val="multilevel"/>
    <w:tmpl w:val="EEB05F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1D03F4A"/>
    <w:multiLevelType w:val="hybridMultilevel"/>
    <w:tmpl w:val="63CE3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767F8"/>
    <w:multiLevelType w:val="hybridMultilevel"/>
    <w:tmpl w:val="B5AE5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E7B20"/>
    <w:multiLevelType w:val="hybridMultilevel"/>
    <w:tmpl w:val="A4ACDE46"/>
    <w:lvl w:ilvl="0" w:tplc="95BA9E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60C5E"/>
    <w:multiLevelType w:val="hybridMultilevel"/>
    <w:tmpl w:val="3530C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A2534"/>
    <w:multiLevelType w:val="hybridMultilevel"/>
    <w:tmpl w:val="B852B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0261"/>
    <w:multiLevelType w:val="hybridMultilevel"/>
    <w:tmpl w:val="C95A28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302691"/>
    <w:multiLevelType w:val="hybridMultilevel"/>
    <w:tmpl w:val="880E0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972807">
    <w:abstractNumId w:val="0"/>
  </w:num>
  <w:num w:numId="2" w16cid:durableId="1476099270">
    <w:abstractNumId w:val="1"/>
  </w:num>
  <w:num w:numId="3" w16cid:durableId="2111273108">
    <w:abstractNumId w:val="2"/>
  </w:num>
  <w:num w:numId="4" w16cid:durableId="457576263">
    <w:abstractNumId w:val="9"/>
  </w:num>
  <w:num w:numId="5" w16cid:durableId="1191915828">
    <w:abstractNumId w:val="18"/>
  </w:num>
  <w:num w:numId="6" w16cid:durableId="1716657748">
    <w:abstractNumId w:val="6"/>
  </w:num>
  <w:num w:numId="7" w16cid:durableId="887571647">
    <w:abstractNumId w:val="8"/>
  </w:num>
  <w:num w:numId="8" w16cid:durableId="653460393">
    <w:abstractNumId w:val="21"/>
  </w:num>
  <w:num w:numId="9" w16cid:durableId="148714323">
    <w:abstractNumId w:val="11"/>
  </w:num>
  <w:num w:numId="10" w16cid:durableId="905535022">
    <w:abstractNumId w:val="23"/>
  </w:num>
  <w:num w:numId="11" w16cid:durableId="1639918958">
    <w:abstractNumId w:val="16"/>
  </w:num>
  <w:num w:numId="12" w16cid:durableId="165871860">
    <w:abstractNumId w:val="12"/>
  </w:num>
  <w:num w:numId="13" w16cid:durableId="1354265996">
    <w:abstractNumId w:val="15"/>
  </w:num>
  <w:num w:numId="14" w16cid:durableId="1526208352">
    <w:abstractNumId w:val="19"/>
  </w:num>
  <w:num w:numId="15" w16cid:durableId="82343845">
    <w:abstractNumId w:val="14"/>
  </w:num>
  <w:num w:numId="16" w16cid:durableId="990868133">
    <w:abstractNumId w:val="13"/>
  </w:num>
  <w:num w:numId="17" w16cid:durableId="2046783217">
    <w:abstractNumId w:val="17"/>
  </w:num>
  <w:num w:numId="18" w16cid:durableId="1037319324">
    <w:abstractNumId w:val="20"/>
  </w:num>
  <w:num w:numId="19" w16cid:durableId="550383231">
    <w:abstractNumId w:val="25"/>
  </w:num>
  <w:num w:numId="20" w16cid:durableId="1910112407">
    <w:abstractNumId w:val="7"/>
  </w:num>
  <w:num w:numId="21" w16cid:durableId="366100993">
    <w:abstractNumId w:val="22"/>
  </w:num>
  <w:num w:numId="22" w16cid:durableId="1673609005">
    <w:abstractNumId w:val="24"/>
  </w:num>
  <w:num w:numId="23" w16cid:durableId="881671118">
    <w:abstractNumId w:val="10"/>
  </w:num>
  <w:num w:numId="24" w16cid:durableId="1470240798">
    <w:abstractNumId w:val="26"/>
  </w:num>
  <w:num w:numId="25" w16cid:durableId="1845434616">
    <w:abstractNumId w:val="3"/>
  </w:num>
  <w:num w:numId="26" w16cid:durableId="427164197">
    <w:abstractNumId w:val="4"/>
  </w:num>
  <w:num w:numId="27" w16cid:durableId="2055810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7A"/>
    <w:rsid w:val="0000097D"/>
    <w:rsid w:val="000070AB"/>
    <w:rsid w:val="00025143"/>
    <w:rsid w:val="00035360"/>
    <w:rsid w:val="000626F5"/>
    <w:rsid w:val="00066552"/>
    <w:rsid w:val="00077029"/>
    <w:rsid w:val="00097D32"/>
    <w:rsid w:val="000D3443"/>
    <w:rsid w:val="000E1582"/>
    <w:rsid w:val="000E30F5"/>
    <w:rsid w:val="000F3BA7"/>
    <w:rsid w:val="0013217A"/>
    <w:rsid w:val="001364DC"/>
    <w:rsid w:val="00146021"/>
    <w:rsid w:val="001525AB"/>
    <w:rsid w:val="00173F6C"/>
    <w:rsid w:val="00177D35"/>
    <w:rsid w:val="0019740F"/>
    <w:rsid w:val="00197B20"/>
    <w:rsid w:val="001C3833"/>
    <w:rsid w:val="00207880"/>
    <w:rsid w:val="00225118"/>
    <w:rsid w:val="00240879"/>
    <w:rsid w:val="00240A47"/>
    <w:rsid w:val="002459AE"/>
    <w:rsid w:val="00245B8B"/>
    <w:rsid w:val="00246C8F"/>
    <w:rsid w:val="00256BEC"/>
    <w:rsid w:val="00266FD6"/>
    <w:rsid w:val="002A71D0"/>
    <w:rsid w:val="002A72FB"/>
    <w:rsid w:val="002D33A5"/>
    <w:rsid w:val="002F2086"/>
    <w:rsid w:val="002F5E89"/>
    <w:rsid w:val="00321EAD"/>
    <w:rsid w:val="0034498D"/>
    <w:rsid w:val="00371685"/>
    <w:rsid w:val="003A2BEA"/>
    <w:rsid w:val="003D1360"/>
    <w:rsid w:val="003D1E2C"/>
    <w:rsid w:val="003D7D66"/>
    <w:rsid w:val="003F18E3"/>
    <w:rsid w:val="0040047C"/>
    <w:rsid w:val="00407416"/>
    <w:rsid w:val="0041337A"/>
    <w:rsid w:val="00423B0C"/>
    <w:rsid w:val="004424BA"/>
    <w:rsid w:val="004754A4"/>
    <w:rsid w:val="00480647"/>
    <w:rsid w:val="00487FAA"/>
    <w:rsid w:val="00487FB4"/>
    <w:rsid w:val="004B6131"/>
    <w:rsid w:val="004B7DEE"/>
    <w:rsid w:val="004C1065"/>
    <w:rsid w:val="004C389B"/>
    <w:rsid w:val="004E73DF"/>
    <w:rsid w:val="004F0936"/>
    <w:rsid w:val="00502ED8"/>
    <w:rsid w:val="005040FC"/>
    <w:rsid w:val="005110C4"/>
    <w:rsid w:val="005118DE"/>
    <w:rsid w:val="00516310"/>
    <w:rsid w:val="0052034A"/>
    <w:rsid w:val="00532D4F"/>
    <w:rsid w:val="00547490"/>
    <w:rsid w:val="005808A4"/>
    <w:rsid w:val="00582AC4"/>
    <w:rsid w:val="00582DDF"/>
    <w:rsid w:val="00582FAB"/>
    <w:rsid w:val="005868D4"/>
    <w:rsid w:val="005A24A7"/>
    <w:rsid w:val="005B0A1A"/>
    <w:rsid w:val="005C19A8"/>
    <w:rsid w:val="005C6AAC"/>
    <w:rsid w:val="005C7154"/>
    <w:rsid w:val="005E13DF"/>
    <w:rsid w:val="0062158E"/>
    <w:rsid w:val="00622DEA"/>
    <w:rsid w:val="00636986"/>
    <w:rsid w:val="0065544C"/>
    <w:rsid w:val="006774BA"/>
    <w:rsid w:val="006802CA"/>
    <w:rsid w:val="00697CAE"/>
    <w:rsid w:val="006A5610"/>
    <w:rsid w:val="006A768A"/>
    <w:rsid w:val="006A78C8"/>
    <w:rsid w:val="006C6B1F"/>
    <w:rsid w:val="006F41AC"/>
    <w:rsid w:val="006F4610"/>
    <w:rsid w:val="00705132"/>
    <w:rsid w:val="00713222"/>
    <w:rsid w:val="0073488D"/>
    <w:rsid w:val="0077536A"/>
    <w:rsid w:val="007764C3"/>
    <w:rsid w:val="00782DEF"/>
    <w:rsid w:val="007875E2"/>
    <w:rsid w:val="007A384A"/>
    <w:rsid w:val="007F3172"/>
    <w:rsid w:val="00813046"/>
    <w:rsid w:val="008145B6"/>
    <w:rsid w:val="00840789"/>
    <w:rsid w:val="00847A03"/>
    <w:rsid w:val="00872A3E"/>
    <w:rsid w:val="00884025"/>
    <w:rsid w:val="00891B77"/>
    <w:rsid w:val="008A0260"/>
    <w:rsid w:val="008E3FB8"/>
    <w:rsid w:val="008F4A99"/>
    <w:rsid w:val="00907726"/>
    <w:rsid w:val="00911641"/>
    <w:rsid w:val="009217AE"/>
    <w:rsid w:val="00925BBD"/>
    <w:rsid w:val="00927859"/>
    <w:rsid w:val="00933C8A"/>
    <w:rsid w:val="00970E4C"/>
    <w:rsid w:val="00985181"/>
    <w:rsid w:val="009A26C4"/>
    <w:rsid w:val="009B1E0D"/>
    <w:rsid w:val="009B2094"/>
    <w:rsid w:val="009D14E0"/>
    <w:rsid w:val="009E0F78"/>
    <w:rsid w:val="009F7662"/>
    <w:rsid w:val="00A117AC"/>
    <w:rsid w:val="00A14809"/>
    <w:rsid w:val="00A47CCE"/>
    <w:rsid w:val="00A47E30"/>
    <w:rsid w:val="00A524D6"/>
    <w:rsid w:val="00A60589"/>
    <w:rsid w:val="00AD1865"/>
    <w:rsid w:val="00AD246A"/>
    <w:rsid w:val="00AE110C"/>
    <w:rsid w:val="00AE1D76"/>
    <w:rsid w:val="00AF7FCB"/>
    <w:rsid w:val="00B13E68"/>
    <w:rsid w:val="00B2444D"/>
    <w:rsid w:val="00B26058"/>
    <w:rsid w:val="00B26AB5"/>
    <w:rsid w:val="00B27FE8"/>
    <w:rsid w:val="00B35BFD"/>
    <w:rsid w:val="00B45E29"/>
    <w:rsid w:val="00B503DA"/>
    <w:rsid w:val="00BC1A25"/>
    <w:rsid w:val="00BD65BF"/>
    <w:rsid w:val="00BE3CB5"/>
    <w:rsid w:val="00BF185A"/>
    <w:rsid w:val="00BF533F"/>
    <w:rsid w:val="00C00057"/>
    <w:rsid w:val="00C0274B"/>
    <w:rsid w:val="00C25DEE"/>
    <w:rsid w:val="00C4338B"/>
    <w:rsid w:val="00C50893"/>
    <w:rsid w:val="00C51624"/>
    <w:rsid w:val="00C52913"/>
    <w:rsid w:val="00C52ED8"/>
    <w:rsid w:val="00C80B5C"/>
    <w:rsid w:val="00C83556"/>
    <w:rsid w:val="00C87ADB"/>
    <w:rsid w:val="00CB14B6"/>
    <w:rsid w:val="00CC5177"/>
    <w:rsid w:val="00CC62AB"/>
    <w:rsid w:val="00CD4D50"/>
    <w:rsid w:val="00CF2937"/>
    <w:rsid w:val="00CF64F8"/>
    <w:rsid w:val="00D14E4A"/>
    <w:rsid w:val="00D2214F"/>
    <w:rsid w:val="00D22B31"/>
    <w:rsid w:val="00D44C59"/>
    <w:rsid w:val="00D53A86"/>
    <w:rsid w:val="00D5613A"/>
    <w:rsid w:val="00D74FFE"/>
    <w:rsid w:val="00DC3A6E"/>
    <w:rsid w:val="00DD29F5"/>
    <w:rsid w:val="00DE6FCA"/>
    <w:rsid w:val="00DF0023"/>
    <w:rsid w:val="00DF0498"/>
    <w:rsid w:val="00DF0513"/>
    <w:rsid w:val="00E11F91"/>
    <w:rsid w:val="00E13EFF"/>
    <w:rsid w:val="00E22285"/>
    <w:rsid w:val="00E35F76"/>
    <w:rsid w:val="00E449E2"/>
    <w:rsid w:val="00E506BA"/>
    <w:rsid w:val="00E60831"/>
    <w:rsid w:val="00E73866"/>
    <w:rsid w:val="00E973B3"/>
    <w:rsid w:val="00E97991"/>
    <w:rsid w:val="00EC27DE"/>
    <w:rsid w:val="00ED4204"/>
    <w:rsid w:val="00ED69C7"/>
    <w:rsid w:val="00EF679C"/>
    <w:rsid w:val="00F05A3E"/>
    <w:rsid w:val="00F17F25"/>
    <w:rsid w:val="00F21295"/>
    <w:rsid w:val="00F472E3"/>
    <w:rsid w:val="00F50EEA"/>
    <w:rsid w:val="00F5498B"/>
    <w:rsid w:val="00F64795"/>
    <w:rsid w:val="00F6590C"/>
    <w:rsid w:val="00F73210"/>
    <w:rsid w:val="00F774CA"/>
    <w:rsid w:val="00F80E3E"/>
    <w:rsid w:val="00FA1A05"/>
    <w:rsid w:val="00FA4FFE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796D6"/>
  <w15:chartTrackingRefBased/>
  <w15:docId w15:val="{E5157816-A30B-42CC-B7F7-35A30472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37168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3">
    <w:name w:val="WW8Num6z3"/>
    <w:rPr>
      <w:rFonts w:ascii="Symbol" w:hAnsi="Symbol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C51624"/>
    <w:pPr>
      <w:ind w:left="720"/>
    </w:pPr>
  </w:style>
  <w:style w:type="table" w:styleId="TableGrid">
    <w:name w:val="Table Grid"/>
    <w:basedOn w:val="TableNormal"/>
    <w:rsid w:val="0078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11F91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customStyle="1" w:styleId="BodyText1">
    <w:name w:val="Body Text 1"/>
    <w:basedOn w:val="Normal"/>
    <w:uiPriority w:val="99"/>
    <w:rsid w:val="00BF533F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Proxima Nova Light" w:eastAsiaTheme="minorHAnsi" w:hAnsi="Proxima Nova Light" w:cs="Proxima Nova Light"/>
      <w:color w:val="000000"/>
      <w:sz w:val="56"/>
      <w:szCs w:val="5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71685"/>
    <w:rPr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371685"/>
  </w:style>
  <w:style w:type="character" w:styleId="UnresolvedMention">
    <w:name w:val="Unresolved Mention"/>
    <w:basedOn w:val="DefaultParagraphFont"/>
    <w:uiPriority w:val="99"/>
    <w:semiHidden/>
    <w:unhideWhenUsed/>
    <w:rsid w:val="004C38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18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diabellart.cargo.sit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AC9F43-62D3-1040-9B61-FF15A4B4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 Collins</vt:lpstr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Collins</dc:title>
  <dc:subject/>
  <dc:creator>Home</dc:creator>
  <cp:keywords/>
  <cp:lastModifiedBy>Lydia Bell</cp:lastModifiedBy>
  <cp:revision>2</cp:revision>
  <cp:lastPrinted>2024-03-22T13:39:00Z</cp:lastPrinted>
  <dcterms:created xsi:type="dcterms:W3CDTF">2024-03-22T13:40:00Z</dcterms:created>
  <dcterms:modified xsi:type="dcterms:W3CDTF">2024-03-22T13:40:00Z</dcterms:modified>
</cp:coreProperties>
</file>